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C300" w14:textId="77777777" w:rsidR="00DA3273" w:rsidRPr="00BF267B" w:rsidRDefault="00DA3273" w:rsidP="00BF267B">
      <w:pPr>
        <w:pStyle w:val="Ttulo1"/>
        <w:rPr>
          <w:sz w:val="32"/>
          <w:szCs w:val="32"/>
        </w:rPr>
      </w:pPr>
      <w:r w:rsidRPr="00BF267B">
        <w:rPr>
          <w:sz w:val="32"/>
          <w:szCs w:val="32"/>
        </w:rPr>
        <w:t>FORMULARIO DE POSTULACIÓN PROGRAMA DE MEJORAMIENTO INTEGRAL DE BIBLIOTECAS PÚBLICAS</w:t>
      </w:r>
    </w:p>
    <w:p w14:paraId="7A9138F9" w14:textId="77777777" w:rsidR="00BF267B" w:rsidRDefault="00BF267B" w:rsidP="00DA3273"/>
    <w:p w14:paraId="2B95CF1D" w14:textId="10C0162A" w:rsidR="00DA3273" w:rsidRPr="00DA3273" w:rsidRDefault="00DA3273" w:rsidP="00DA3273">
      <w:pPr>
        <w:rPr>
          <w:rFonts w:cstheme="majorBidi"/>
        </w:rPr>
      </w:pPr>
      <w:r w:rsidRPr="00DA3273">
        <w:t>CONVOCATORIA 202</w:t>
      </w:r>
      <w:r>
        <w:t>1</w:t>
      </w:r>
    </w:p>
    <w:p w14:paraId="2D37459B" w14:textId="77777777" w:rsidR="00DA3273" w:rsidRPr="00DD7ABF" w:rsidRDefault="00DA3273" w:rsidP="00DA3273">
      <w:pPr>
        <w:rPr>
          <w:rFonts w:cs="Arial"/>
        </w:rPr>
      </w:pPr>
    </w:p>
    <w:p w14:paraId="3C761C62" w14:textId="77777777" w:rsidR="00DA3273" w:rsidRPr="00411107" w:rsidRDefault="00DA3273" w:rsidP="00DA3273">
      <w:pPr>
        <w:pStyle w:val="Ttulo2"/>
        <w:keepNext w:val="0"/>
        <w:keepLines w:val="0"/>
        <w:numPr>
          <w:ilvl w:val="0"/>
          <w:numId w:val="49"/>
        </w:numPr>
        <w:spacing w:before="0" w:line="240" w:lineRule="auto"/>
        <w:rPr>
          <w:rFonts w:cs="Arial"/>
          <w:sz w:val="28"/>
        </w:rPr>
      </w:pPr>
      <w:r w:rsidRPr="00411107">
        <w:rPr>
          <w:rFonts w:cs="Arial"/>
          <w:smallCaps/>
          <w:sz w:val="28"/>
        </w:rPr>
        <w:t xml:space="preserve">Identificación del Proyecto </w:t>
      </w:r>
      <w:r w:rsidRPr="00411107">
        <w:rPr>
          <w:rFonts w:cs="Arial"/>
          <w:b w:val="0"/>
          <w:smallCaps/>
          <w:sz w:val="28"/>
        </w:rPr>
        <w:t>(marcar con x)</w:t>
      </w:r>
    </w:p>
    <w:p w14:paraId="1A2BA39C" w14:textId="77777777" w:rsidR="00DA3273" w:rsidRDefault="00DA3273" w:rsidP="00DA3273">
      <w:pPr>
        <w:rPr>
          <w:rFonts w:cs="Arial"/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68"/>
        <w:gridCol w:w="8457"/>
      </w:tblGrid>
      <w:tr w:rsidR="00DA3273" w14:paraId="45F87E8C" w14:textId="77777777" w:rsidTr="0094278F">
        <w:trPr>
          <w:cantSplit/>
          <w:trHeight w:val="170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6081" w14:textId="77777777" w:rsidR="00DA3273" w:rsidRPr="004E7BFA" w:rsidRDefault="00DA3273" w:rsidP="0092141A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F2FD9F" w14:textId="77777777" w:rsidR="00DA3273" w:rsidRPr="00F3222E" w:rsidRDefault="00DA3273" w:rsidP="0092141A">
            <w:pPr>
              <w:rPr>
                <w:rFonts w:ascii="Univers" w:hAnsi="Univers"/>
                <w:b/>
                <w:bCs/>
                <w:sz w:val="18"/>
                <w:szCs w:val="16"/>
              </w:rPr>
            </w:pPr>
            <w:r w:rsidRPr="00F3222E">
              <w:rPr>
                <w:rFonts w:ascii="Univers" w:hAnsi="Univers"/>
                <w:b/>
                <w:bCs/>
                <w:sz w:val="18"/>
                <w:szCs w:val="16"/>
              </w:rPr>
              <w:t>INFRAESTRUCTURA - CONSERVACIÓN</w:t>
            </w:r>
            <w:bookmarkStart w:id="0" w:name="_GoBack"/>
            <w:bookmarkEnd w:id="0"/>
          </w:p>
        </w:tc>
      </w:tr>
      <w:tr w:rsidR="00DA3273" w14:paraId="1FEDEB86" w14:textId="77777777" w:rsidTr="0094278F">
        <w:trPr>
          <w:cantSplit/>
          <w:trHeight w:val="170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AD21" w14:textId="77777777" w:rsidR="00DA3273" w:rsidRPr="004E7BFA" w:rsidRDefault="00DA3273" w:rsidP="0092141A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CDB6E2" w14:textId="4924798E" w:rsidR="00DA3273" w:rsidRPr="00F3222E" w:rsidRDefault="00DA3273" w:rsidP="0094278F">
            <w:pPr>
              <w:rPr>
                <w:rFonts w:ascii="Univers" w:hAnsi="Univers"/>
                <w:b/>
                <w:bCs/>
                <w:sz w:val="18"/>
                <w:szCs w:val="16"/>
              </w:rPr>
            </w:pPr>
            <w:r w:rsidRPr="00F3222E">
              <w:rPr>
                <w:rFonts w:ascii="Univers" w:hAnsi="Univers"/>
                <w:b/>
                <w:bCs/>
                <w:sz w:val="18"/>
                <w:szCs w:val="16"/>
              </w:rPr>
              <w:t>INFRAESTRUCTURA – CONSTRUCCIÓN, AMPLIACIÓN, NORMALIZACIÓN</w:t>
            </w:r>
            <w:r w:rsidR="0094278F">
              <w:rPr>
                <w:rFonts w:ascii="Univers" w:hAnsi="Univers"/>
                <w:b/>
                <w:bCs/>
                <w:sz w:val="18"/>
                <w:szCs w:val="16"/>
              </w:rPr>
              <w:t xml:space="preserve">, </w:t>
            </w:r>
            <w:proofErr w:type="spellStart"/>
            <w:r w:rsidR="0094278F">
              <w:rPr>
                <w:rFonts w:ascii="Univers" w:hAnsi="Univers"/>
                <w:b/>
                <w:bCs/>
                <w:sz w:val="18"/>
                <w:szCs w:val="16"/>
              </w:rPr>
              <w:t>DISEñO</w:t>
            </w:r>
            <w:proofErr w:type="spellEnd"/>
          </w:p>
        </w:tc>
      </w:tr>
      <w:tr w:rsidR="00DA3273" w14:paraId="1C73EBB5" w14:textId="77777777" w:rsidTr="0094278F">
        <w:trPr>
          <w:cantSplit/>
          <w:trHeight w:val="184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2AFB" w14:textId="77777777" w:rsidR="00DA3273" w:rsidRPr="004E7BFA" w:rsidRDefault="00DA3273" w:rsidP="0092141A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8A949B" w14:textId="61B84B57" w:rsidR="00DA3273" w:rsidRPr="00F3222E" w:rsidRDefault="0094278F" w:rsidP="0092141A">
            <w:pPr>
              <w:rPr>
                <w:rFonts w:ascii="Univers" w:hAnsi="Univers"/>
                <w:b/>
                <w:sz w:val="18"/>
                <w:szCs w:val="16"/>
              </w:rPr>
            </w:pPr>
            <w:r>
              <w:rPr>
                <w:rFonts w:ascii="Univers" w:hAnsi="Univers"/>
                <w:b/>
                <w:sz w:val="18"/>
                <w:szCs w:val="16"/>
              </w:rPr>
              <w:t>EQUIPAMIENTO / MOBILIARIO – COVID 19</w:t>
            </w:r>
          </w:p>
        </w:tc>
      </w:tr>
      <w:tr w:rsidR="00DA3273" w14:paraId="316DE944" w14:textId="77777777" w:rsidTr="0094278F">
        <w:trPr>
          <w:cantSplit/>
          <w:trHeight w:val="184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9B9" w14:textId="77777777" w:rsidR="00DA3273" w:rsidRPr="004E7BFA" w:rsidRDefault="00DA3273" w:rsidP="0092141A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81462D" w14:textId="1D7F08DF" w:rsidR="00DA3273" w:rsidRPr="00F3222E" w:rsidRDefault="0094278F" w:rsidP="0092141A">
            <w:pPr>
              <w:rPr>
                <w:rFonts w:ascii="Univers" w:hAnsi="Univers"/>
                <w:b/>
                <w:sz w:val="18"/>
                <w:szCs w:val="16"/>
              </w:rPr>
            </w:pPr>
            <w:r w:rsidRPr="00F3222E">
              <w:rPr>
                <w:rFonts w:ascii="Univers" w:hAnsi="Univers"/>
                <w:b/>
                <w:sz w:val="18"/>
                <w:szCs w:val="16"/>
              </w:rPr>
              <w:t>EQUIPAMIENTO / MOBILIARIO</w:t>
            </w:r>
          </w:p>
        </w:tc>
      </w:tr>
      <w:tr w:rsidR="0094278F" w14:paraId="22A7EC46" w14:textId="77777777" w:rsidTr="0094278F">
        <w:trPr>
          <w:cantSplit/>
          <w:trHeight w:val="184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307" w14:textId="77777777" w:rsidR="0094278F" w:rsidRPr="004E7BFA" w:rsidRDefault="0094278F" w:rsidP="0094278F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6D2EC4" w14:textId="2394BF67" w:rsidR="0094278F" w:rsidRPr="00F3222E" w:rsidRDefault="0094278F" w:rsidP="0094278F">
            <w:pPr>
              <w:rPr>
                <w:rFonts w:ascii="Univers" w:hAnsi="Univers"/>
                <w:b/>
                <w:sz w:val="18"/>
                <w:szCs w:val="16"/>
              </w:rPr>
            </w:pPr>
            <w:r w:rsidRPr="00F3222E">
              <w:rPr>
                <w:rFonts w:ascii="Univers" w:hAnsi="Univers"/>
                <w:b/>
                <w:sz w:val="18"/>
                <w:szCs w:val="16"/>
              </w:rPr>
              <w:t xml:space="preserve">SIMULTANEA INFRAESTRUCTURA </w:t>
            </w:r>
            <w:r>
              <w:rPr>
                <w:rFonts w:ascii="Univers" w:hAnsi="Univers"/>
                <w:b/>
                <w:sz w:val="18"/>
                <w:szCs w:val="16"/>
              </w:rPr>
              <w:t>–</w:t>
            </w:r>
            <w:r w:rsidRPr="00F3222E">
              <w:rPr>
                <w:rFonts w:ascii="Univers" w:hAnsi="Univers"/>
                <w:b/>
                <w:sz w:val="18"/>
                <w:szCs w:val="16"/>
              </w:rPr>
              <w:t xml:space="preserve"> EQUIPAMIENTO</w:t>
            </w:r>
            <w:r>
              <w:rPr>
                <w:rFonts w:ascii="Univers" w:hAnsi="Univers"/>
                <w:b/>
                <w:sz w:val="18"/>
                <w:szCs w:val="16"/>
              </w:rPr>
              <w:t xml:space="preserve"> / MOBILIARIO</w:t>
            </w:r>
          </w:p>
        </w:tc>
      </w:tr>
    </w:tbl>
    <w:p w14:paraId="1F1FEF75" w14:textId="77777777" w:rsidR="00DA3273" w:rsidRPr="00DD7ABF" w:rsidRDefault="00DA3273" w:rsidP="00DA3273">
      <w:pPr>
        <w:rPr>
          <w:rFonts w:cs="Arial"/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A3273" w:rsidRPr="00DD7ABF" w14:paraId="463EE750" w14:textId="77777777" w:rsidTr="0092141A">
        <w:trPr>
          <w:cantSplit/>
          <w:trHeight w:val="512"/>
        </w:trPr>
        <w:tc>
          <w:tcPr>
            <w:tcW w:w="9851" w:type="dxa"/>
          </w:tcPr>
          <w:p w14:paraId="27320D8F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Nombre del Proyecto:</w:t>
            </w:r>
          </w:p>
        </w:tc>
      </w:tr>
      <w:tr w:rsidR="00DA3273" w:rsidRPr="00DD7ABF" w14:paraId="1412AAA7" w14:textId="77777777" w:rsidTr="0092141A">
        <w:trPr>
          <w:cantSplit/>
          <w:trHeight w:val="512"/>
        </w:trPr>
        <w:tc>
          <w:tcPr>
            <w:tcW w:w="9851" w:type="dxa"/>
          </w:tcPr>
          <w:p w14:paraId="763CC306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N° de Biblioteca:</w:t>
            </w:r>
          </w:p>
        </w:tc>
      </w:tr>
      <w:tr w:rsidR="00DA3273" w:rsidRPr="00DD7ABF" w14:paraId="73BA1005" w14:textId="77777777" w:rsidTr="0092141A">
        <w:trPr>
          <w:cantSplit/>
          <w:trHeight w:val="512"/>
        </w:trPr>
        <w:tc>
          <w:tcPr>
            <w:tcW w:w="9851" w:type="dxa"/>
          </w:tcPr>
          <w:p w14:paraId="2B298AAE" w14:textId="77777777" w:rsidR="00DA3273" w:rsidRPr="00ED3EA6" w:rsidRDefault="00DA3273" w:rsidP="0092141A">
            <w:pPr>
              <w:rPr>
                <w:rFonts w:cs="Arial"/>
              </w:rPr>
            </w:pPr>
            <w:r w:rsidRPr="00ED3EA6">
              <w:rPr>
                <w:rFonts w:cs="Arial"/>
              </w:rPr>
              <w:t>Población o sector:</w:t>
            </w:r>
          </w:p>
        </w:tc>
      </w:tr>
      <w:tr w:rsidR="00DA3273" w:rsidRPr="00DD7ABF" w14:paraId="254D57BD" w14:textId="77777777" w:rsidTr="0092141A">
        <w:trPr>
          <w:cantSplit/>
          <w:trHeight w:val="512"/>
        </w:trPr>
        <w:tc>
          <w:tcPr>
            <w:tcW w:w="9851" w:type="dxa"/>
          </w:tcPr>
          <w:p w14:paraId="440595B7" w14:textId="77777777" w:rsidR="00DA3273" w:rsidRPr="00ED3EA6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Dirección de la B</w:t>
            </w:r>
            <w:r w:rsidRPr="00ED3EA6">
              <w:rPr>
                <w:rFonts w:cs="Arial"/>
              </w:rPr>
              <w:t>iblioteca:</w:t>
            </w:r>
          </w:p>
        </w:tc>
      </w:tr>
      <w:tr w:rsidR="00DA3273" w:rsidRPr="00DD7ABF" w14:paraId="5BDA2CFF" w14:textId="77777777" w:rsidTr="0092141A">
        <w:trPr>
          <w:cantSplit/>
          <w:trHeight w:val="609"/>
        </w:trPr>
        <w:tc>
          <w:tcPr>
            <w:tcW w:w="9851" w:type="dxa"/>
          </w:tcPr>
          <w:p w14:paraId="232BA15D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Comuna:</w:t>
            </w:r>
          </w:p>
        </w:tc>
      </w:tr>
    </w:tbl>
    <w:p w14:paraId="5BFD2606" w14:textId="77777777" w:rsidR="00DA3273" w:rsidRPr="00DD7ABF" w:rsidRDefault="00DA3273" w:rsidP="00DA3273">
      <w:pPr>
        <w:rPr>
          <w:rFonts w:cs="Arial"/>
        </w:rPr>
      </w:pPr>
    </w:p>
    <w:p w14:paraId="19A8A9E5" w14:textId="77777777" w:rsidR="00DA3273" w:rsidRPr="00411107" w:rsidRDefault="00DA3273" w:rsidP="00DA3273">
      <w:pPr>
        <w:pStyle w:val="Ttulo2"/>
        <w:keepNext w:val="0"/>
        <w:keepLines w:val="0"/>
        <w:numPr>
          <w:ilvl w:val="0"/>
          <w:numId w:val="49"/>
        </w:numPr>
        <w:spacing w:before="0" w:line="240" w:lineRule="auto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>Antecedentes de la personalidad jurídica: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A3273" w:rsidRPr="00DD7ABF" w14:paraId="1A6F7534" w14:textId="77777777" w:rsidTr="0092141A">
        <w:trPr>
          <w:cantSplit/>
        </w:trPr>
        <w:tc>
          <w:tcPr>
            <w:tcW w:w="7016" w:type="dxa"/>
            <w:vMerge w:val="restart"/>
            <w:tcBorders>
              <w:right w:val="nil"/>
            </w:tcBorders>
          </w:tcPr>
          <w:p w14:paraId="768A7760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Municipalidad</w:t>
            </w:r>
            <w:r>
              <w:rPr>
                <w:rFonts w:cs="Arial"/>
              </w:rPr>
              <w:t>/Corporación Municipal</w:t>
            </w:r>
            <w:r w:rsidRPr="00DD7ABF">
              <w:rPr>
                <w:rFonts w:cs="Arial"/>
              </w:rPr>
              <w:t>: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29F21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RUT:</w:t>
            </w:r>
          </w:p>
        </w:tc>
      </w:tr>
      <w:tr w:rsidR="00DA3273" w:rsidRPr="00DD7ABF" w14:paraId="1F5413ED" w14:textId="77777777" w:rsidTr="0092141A">
        <w:trPr>
          <w:cantSplit/>
        </w:trPr>
        <w:tc>
          <w:tcPr>
            <w:tcW w:w="7016" w:type="dxa"/>
            <w:vMerge/>
          </w:tcPr>
          <w:p w14:paraId="40F018EB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5F8BEB8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2B9806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17F7D94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3017D44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B2F8620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9394D2C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65258C3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024317E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78B83F8" w14:textId="77777777" w:rsidR="00DA3273" w:rsidRPr="00DD7ABF" w:rsidRDefault="00DA3273" w:rsidP="0092141A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E5288B9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7C61D8FE" w14:textId="77777777" w:rsidTr="0092141A">
        <w:trPr>
          <w:cantSplit/>
          <w:trHeight w:val="550"/>
        </w:trPr>
        <w:tc>
          <w:tcPr>
            <w:tcW w:w="9851" w:type="dxa"/>
            <w:gridSpan w:val="11"/>
          </w:tcPr>
          <w:p w14:paraId="778D2218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Domicilio:</w:t>
            </w:r>
          </w:p>
        </w:tc>
      </w:tr>
    </w:tbl>
    <w:p w14:paraId="50CE863A" w14:textId="77777777" w:rsidR="00DA3273" w:rsidRDefault="00DA3273" w:rsidP="00DA3273">
      <w:pPr>
        <w:rPr>
          <w:rFonts w:cs="Arial"/>
          <w:b/>
        </w:rPr>
      </w:pPr>
    </w:p>
    <w:p w14:paraId="1E0045F3" w14:textId="77777777" w:rsidR="00DA3273" w:rsidRPr="00411107" w:rsidRDefault="00DA3273" w:rsidP="00DA3273">
      <w:pPr>
        <w:pStyle w:val="Ttulo2"/>
        <w:keepNext w:val="0"/>
        <w:keepLines w:val="0"/>
        <w:numPr>
          <w:ilvl w:val="0"/>
          <w:numId w:val="49"/>
        </w:numPr>
        <w:spacing w:before="0" w:line="240" w:lineRule="auto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>Antecedentes del representante legal: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A3273" w:rsidRPr="00DD7ABF" w14:paraId="2A8DE36F" w14:textId="77777777" w:rsidTr="0092141A">
        <w:trPr>
          <w:cantSplit/>
        </w:trPr>
        <w:tc>
          <w:tcPr>
            <w:tcW w:w="7016" w:type="dxa"/>
            <w:vMerge w:val="restart"/>
            <w:tcBorders>
              <w:right w:val="nil"/>
            </w:tcBorders>
          </w:tcPr>
          <w:p w14:paraId="0B883DD1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 xml:space="preserve">Nombre: 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B839CB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RUT:</w:t>
            </w:r>
          </w:p>
        </w:tc>
      </w:tr>
      <w:tr w:rsidR="00DA3273" w:rsidRPr="00DD7ABF" w14:paraId="6E14B137" w14:textId="77777777" w:rsidTr="0092141A">
        <w:trPr>
          <w:cantSplit/>
        </w:trPr>
        <w:tc>
          <w:tcPr>
            <w:tcW w:w="7016" w:type="dxa"/>
            <w:vMerge/>
          </w:tcPr>
          <w:p w14:paraId="205AE621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A3B3A6E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D3D81E0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BAC4824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B5857C9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72C712A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EFE4C78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CC88D3B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4DEF10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7D10576" w14:textId="77777777" w:rsidR="00DA3273" w:rsidRPr="00DD7ABF" w:rsidRDefault="00DA3273" w:rsidP="0092141A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8CB65FF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594DC576" w14:textId="77777777" w:rsidTr="0092141A">
        <w:trPr>
          <w:cantSplit/>
          <w:trHeight w:val="550"/>
        </w:trPr>
        <w:tc>
          <w:tcPr>
            <w:tcW w:w="9851" w:type="dxa"/>
            <w:gridSpan w:val="11"/>
          </w:tcPr>
          <w:p w14:paraId="2ADF730F" w14:textId="77777777" w:rsidR="00DA3273" w:rsidRPr="00DD7ABF" w:rsidRDefault="00DA3273" w:rsidP="0092141A">
            <w:pPr>
              <w:rPr>
                <w:rFonts w:cs="Arial"/>
              </w:rPr>
            </w:pPr>
            <w:r w:rsidRPr="00ED3EA6">
              <w:rPr>
                <w:rFonts w:cs="Arial"/>
              </w:rPr>
              <w:t>Nacionalidad:</w:t>
            </w:r>
          </w:p>
        </w:tc>
      </w:tr>
      <w:tr w:rsidR="00DA3273" w:rsidRPr="00DD7ABF" w14:paraId="24324475" w14:textId="77777777" w:rsidTr="0092141A">
        <w:trPr>
          <w:cantSplit/>
          <w:trHeight w:val="550"/>
        </w:trPr>
        <w:tc>
          <w:tcPr>
            <w:tcW w:w="7016" w:type="dxa"/>
          </w:tcPr>
          <w:p w14:paraId="179D36DB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E-Mail:</w:t>
            </w:r>
          </w:p>
        </w:tc>
        <w:tc>
          <w:tcPr>
            <w:tcW w:w="2835" w:type="dxa"/>
            <w:gridSpan w:val="10"/>
          </w:tcPr>
          <w:p w14:paraId="054E341F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Fono:</w:t>
            </w:r>
          </w:p>
        </w:tc>
      </w:tr>
    </w:tbl>
    <w:p w14:paraId="37790303" w14:textId="77777777" w:rsidR="00DA3273" w:rsidRDefault="00DA3273" w:rsidP="00DA3273">
      <w:pPr>
        <w:rPr>
          <w:rFonts w:cs="Arial"/>
          <w:b/>
        </w:rPr>
      </w:pPr>
    </w:p>
    <w:p w14:paraId="38756102" w14:textId="77777777" w:rsidR="00DA3273" w:rsidRPr="00411107" w:rsidRDefault="00DA3273" w:rsidP="00DA3273">
      <w:pPr>
        <w:pStyle w:val="Ttulo2"/>
        <w:keepNext w:val="0"/>
        <w:keepLines w:val="0"/>
        <w:numPr>
          <w:ilvl w:val="0"/>
          <w:numId w:val="49"/>
        </w:numPr>
        <w:spacing w:before="0" w:line="240" w:lineRule="auto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>Antecedentes del responsable del proyecto: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A3273" w:rsidRPr="00DD7ABF" w14:paraId="2B13E758" w14:textId="77777777" w:rsidTr="0092141A">
        <w:trPr>
          <w:cantSplit/>
        </w:trPr>
        <w:tc>
          <w:tcPr>
            <w:tcW w:w="7016" w:type="dxa"/>
            <w:vMerge w:val="restart"/>
            <w:tcBorders>
              <w:right w:val="nil"/>
            </w:tcBorders>
          </w:tcPr>
          <w:p w14:paraId="0A17582E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Nombre :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E9701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RUT:</w:t>
            </w:r>
          </w:p>
        </w:tc>
      </w:tr>
      <w:tr w:rsidR="00DA3273" w:rsidRPr="00DD7ABF" w14:paraId="20C12F9E" w14:textId="77777777" w:rsidTr="0092141A">
        <w:trPr>
          <w:cantSplit/>
        </w:trPr>
        <w:tc>
          <w:tcPr>
            <w:tcW w:w="7016" w:type="dxa"/>
            <w:vMerge/>
          </w:tcPr>
          <w:p w14:paraId="359ED69D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99C0EFE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2F7E47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B0479ED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5C66AFD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8034959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121A23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258EB60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84AA229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23BC209" w14:textId="77777777" w:rsidR="00DA3273" w:rsidRPr="00DD7ABF" w:rsidRDefault="00DA3273" w:rsidP="0092141A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98F7D27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7B1D76D5" w14:textId="77777777" w:rsidTr="0092141A">
        <w:trPr>
          <w:cantSplit/>
          <w:trHeight w:val="550"/>
        </w:trPr>
        <w:tc>
          <w:tcPr>
            <w:tcW w:w="7016" w:type="dxa"/>
          </w:tcPr>
          <w:p w14:paraId="2E4C80D7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E-Mail:</w:t>
            </w:r>
          </w:p>
        </w:tc>
        <w:tc>
          <w:tcPr>
            <w:tcW w:w="2835" w:type="dxa"/>
            <w:gridSpan w:val="10"/>
          </w:tcPr>
          <w:p w14:paraId="47F773AC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Fono:</w:t>
            </w:r>
          </w:p>
        </w:tc>
      </w:tr>
    </w:tbl>
    <w:p w14:paraId="3464B20E" w14:textId="77777777" w:rsidR="00DA3273" w:rsidRDefault="00DA3273" w:rsidP="00DA3273">
      <w:pPr>
        <w:rPr>
          <w:rFonts w:cs="Arial"/>
        </w:rPr>
      </w:pPr>
    </w:p>
    <w:p w14:paraId="70781E18" w14:textId="77777777" w:rsidR="00BF267B" w:rsidRDefault="00BF267B" w:rsidP="00DA3273">
      <w:pPr>
        <w:rPr>
          <w:rFonts w:cs="Arial"/>
        </w:rPr>
      </w:pPr>
    </w:p>
    <w:p w14:paraId="160F937D" w14:textId="77777777" w:rsidR="00DA3273" w:rsidRPr="00411107" w:rsidRDefault="00DA3273" w:rsidP="00DA3273">
      <w:pPr>
        <w:pStyle w:val="Ttulo2"/>
        <w:keepNext w:val="0"/>
        <w:keepLines w:val="0"/>
        <w:numPr>
          <w:ilvl w:val="0"/>
          <w:numId w:val="49"/>
        </w:numPr>
        <w:spacing w:before="0" w:line="240" w:lineRule="auto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lastRenderedPageBreak/>
        <w:t>Antecedentes del apoyo técnico</w:t>
      </w:r>
      <w:r>
        <w:rPr>
          <w:rFonts w:cs="Arial"/>
          <w:smallCaps/>
          <w:sz w:val="28"/>
        </w:rPr>
        <w:t xml:space="preserve"> o profesional </w:t>
      </w:r>
      <w:r w:rsidRPr="00411107">
        <w:rPr>
          <w:rFonts w:cs="Arial"/>
          <w:smallCaps/>
          <w:sz w:val="28"/>
        </w:rPr>
        <w:t xml:space="preserve"> de la municipalidad o </w:t>
      </w:r>
      <w:r>
        <w:rPr>
          <w:rFonts w:cs="Arial"/>
          <w:smallCaps/>
          <w:sz w:val="28"/>
        </w:rPr>
        <w:t xml:space="preserve">corporación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83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A3273" w:rsidRPr="00DD7ABF" w14:paraId="4ADBFAC1" w14:textId="77777777" w:rsidTr="0092141A">
        <w:trPr>
          <w:cantSplit/>
        </w:trPr>
        <w:tc>
          <w:tcPr>
            <w:tcW w:w="7016" w:type="dxa"/>
            <w:gridSpan w:val="2"/>
            <w:vMerge w:val="restart"/>
            <w:tcBorders>
              <w:right w:val="nil"/>
            </w:tcBorders>
          </w:tcPr>
          <w:p w14:paraId="6E99D210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Nombre :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1C9DBC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RUT:</w:t>
            </w:r>
          </w:p>
        </w:tc>
      </w:tr>
      <w:tr w:rsidR="00DA3273" w:rsidRPr="00DD7ABF" w14:paraId="5CE82605" w14:textId="77777777" w:rsidTr="0092141A">
        <w:trPr>
          <w:cantSplit/>
        </w:trPr>
        <w:tc>
          <w:tcPr>
            <w:tcW w:w="7016" w:type="dxa"/>
            <w:gridSpan w:val="2"/>
            <w:vMerge/>
          </w:tcPr>
          <w:p w14:paraId="742FA68F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315C418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510A83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B11CAC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49CFFBE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60C18EE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9253482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35C3519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36DB9B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379FC05" w14:textId="77777777" w:rsidR="00DA3273" w:rsidRPr="00DD7ABF" w:rsidRDefault="00DA3273" w:rsidP="0092141A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9C60630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24BBA2B9" w14:textId="77777777" w:rsidTr="0092141A">
        <w:trPr>
          <w:cantSplit/>
          <w:trHeight w:val="550"/>
        </w:trPr>
        <w:tc>
          <w:tcPr>
            <w:tcW w:w="9851" w:type="dxa"/>
            <w:gridSpan w:val="12"/>
          </w:tcPr>
          <w:p w14:paraId="51076BB3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Cargo</w:t>
            </w:r>
            <w:r w:rsidRPr="00DD7ABF">
              <w:rPr>
                <w:rFonts w:cs="Arial"/>
              </w:rPr>
              <w:t>:</w:t>
            </w:r>
          </w:p>
        </w:tc>
      </w:tr>
      <w:tr w:rsidR="00DA3273" w:rsidRPr="00DD7ABF" w14:paraId="3318687C" w14:textId="77777777" w:rsidTr="0092141A">
        <w:trPr>
          <w:cantSplit/>
          <w:trHeight w:val="550"/>
        </w:trPr>
        <w:tc>
          <w:tcPr>
            <w:tcW w:w="4181" w:type="dxa"/>
          </w:tcPr>
          <w:p w14:paraId="4D5E4DE0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E-Mail:</w:t>
            </w:r>
          </w:p>
        </w:tc>
        <w:tc>
          <w:tcPr>
            <w:tcW w:w="2835" w:type="dxa"/>
          </w:tcPr>
          <w:p w14:paraId="35DE6CD5" w14:textId="77777777" w:rsidR="00DA3273" w:rsidRPr="00304A45" w:rsidRDefault="00DA3273" w:rsidP="0092141A">
            <w:pPr>
              <w:rPr>
                <w:rFonts w:cs="Arial"/>
              </w:rPr>
            </w:pPr>
            <w:r w:rsidRPr="00304A45">
              <w:rPr>
                <w:rFonts w:cs="Arial"/>
              </w:rPr>
              <w:t>Fono: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14:paraId="3101F4C8" w14:textId="77777777" w:rsidR="00DA3273" w:rsidRPr="00304A45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Título Técnico o Profesional</w:t>
            </w:r>
            <w:r w:rsidRPr="00304A45">
              <w:rPr>
                <w:rFonts w:cs="Arial"/>
              </w:rPr>
              <w:t>:</w:t>
            </w:r>
          </w:p>
        </w:tc>
      </w:tr>
    </w:tbl>
    <w:p w14:paraId="4A6D2FFE" w14:textId="77777777" w:rsidR="00DA3273" w:rsidRPr="00DD7ABF" w:rsidRDefault="00DA3273" w:rsidP="00DA3273">
      <w:pPr>
        <w:rPr>
          <w:rFonts w:cs="Arial"/>
        </w:rPr>
      </w:pPr>
    </w:p>
    <w:p w14:paraId="59D70009" w14:textId="77777777" w:rsidR="00DA3273" w:rsidRPr="00411107" w:rsidRDefault="00DA3273" w:rsidP="00DA3273">
      <w:pPr>
        <w:pStyle w:val="Ttulo2"/>
        <w:keepNext w:val="0"/>
        <w:keepLines w:val="0"/>
        <w:numPr>
          <w:ilvl w:val="0"/>
          <w:numId w:val="49"/>
        </w:numPr>
        <w:spacing w:before="0" w:line="240" w:lineRule="auto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 xml:space="preserve">Resumen presupuestario del proyecto </w:t>
      </w:r>
    </w:p>
    <w:p w14:paraId="28292E2A" w14:textId="77777777" w:rsidR="00DA3273" w:rsidRDefault="00DA3273" w:rsidP="00DA3273">
      <w:pPr>
        <w:rPr>
          <w:rFonts w:cs="Arial"/>
          <w:b/>
        </w:rPr>
      </w:pPr>
    </w:p>
    <w:p w14:paraId="4B277E8C" w14:textId="77777777" w:rsidR="00BF267B" w:rsidRDefault="00DA3273" w:rsidP="00DA3273">
      <w:pPr>
        <w:rPr>
          <w:rFonts w:cs="Arial"/>
          <w:b/>
        </w:rPr>
      </w:pPr>
      <w:r>
        <w:rPr>
          <w:rFonts w:cs="Arial"/>
          <w:b/>
        </w:rPr>
        <w:t>6</w:t>
      </w:r>
      <w:r w:rsidRPr="00DD7ABF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DD7ABF">
        <w:rPr>
          <w:rFonts w:cs="Arial"/>
          <w:b/>
        </w:rPr>
        <w:t>a</w:t>
      </w:r>
      <w:r>
        <w:rPr>
          <w:rFonts w:cs="Arial"/>
          <w:b/>
        </w:rPr>
        <w:t>.</w:t>
      </w:r>
      <w:r w:rsidRPr="00DD7ABF">
        <w:rPr>
          <w:rFonts w:cs="Arial"/>
          <w:b/>
        </w:rPr>
        <w:t xml:space="preserve"> Presupuesto </w:t>
      </w:r>
      <w:r>
        <w:rPr>
          <w:rFonts w:cs="Arial"/>
          <w:b/>
        </w:rPr>
        <w:t xml:space="preserve">según categoría que Solicita al Servicio Nacional del Patrimonio Cultural </w:t>
      </w:r>
    </w:p>
    <w:p w14:paraId="4EDCD361" w14:textId="452E9634" w:rsidR="00DA3273" w:rsidRPr="00AE3741" w:rsidRDefault="00DA3273" w:rsidP="00DA3273">
      <w:pPr>
        <w:rPr>
          <w:rFonts w:cs="Arial"/>
        </w:rPr>
      </w:pPr>
      <w:r w:rsidRPr="00AE3741">
        <w:rPr>
          <w:rFonts w:cs="Arial"/>
        </w:rPr>
        <w:t xml:space="preserve">(LLENAR </w:t>
      </w:r>
      <w:r>
        <w:rPr>
          <w:rFonts w:cs="Arial"/>
        </w:rPr>
        <w:t>DE ACUERDO A LA CATEGORÍA DE POSTULACIÓN</w:t>
      </w:r>
      <w:r w:rsidRPr="00AE3741">
        <w:rPr>
          <w:rFonts w:cs="Arial"/>
        </w:rPr>
        <w:t>):</w:t>
      </w:r>
    </w:p>
    <w:p w14:paraId="08A60D14" w14:textId="77777777" w:rsidR="00DA3273" w:rsidRPr="00DD7ABF" w:rsidRDefault="00DA3273" w:rsidP="00DA3273">
      <w:pPr>
        <w:rPr>
          <w:rFonts w:cs="Arial"/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54"/>
        <w:gridCol w:w="3260"/>
      </w:tblGrid>
      <w:tr w:rsidR="00DA3273" w:rsidRPr="00DD7ABF" w14:paraId="33923BC9" w14:textId="77777777" w:rsidTr="0092141A">
        <w:trPr>
          <w:cantSplit/>
        </w:trPr>
        <w:tc>
          <w:tcPr>
            <w:tcW w:w="637" w:type="dxa"/>
          </w:tcPr>
          <w:p w14:paraId="65506DC3" w14:textId="77777777" w:rsidR="00DA3273" w:rsidRPr="00AE3741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5954" w:type="dxa"/>
          </w:tcPr>
          <w:p w14:paraId="598FC634" w14:textId="77777777" w:rsidR="00DA3273" w:rsidRPr="00AE3741" w:rsidRDefault="00DA3273" w:rsidP="0092141A">
            <w:pPr>
              <w:rPr>
                <w:rFonts w:cs="Arial"/>
              </w:rPr>
            </w:pPr>
            <w:r w:rsidRPr="00AE3741">
              <w:rPr>
                <w:rFonts w:cs="Arial"/>
              </w:rPr>
              <w:t xml:space="preserve">Infraestructura </w:t>
            </w:r>
            <w:r>
              <w:rPr>
                <w:rFonts w:cs="Arial"/>
              </w:rPr>
              <w:t>(</w:t>
            </w:r>
            <w:r w:rsidRPr="00AE3741">
              <w:rPr>
                <w:rFonts w:cs="Arial"/>
              </w:rPr>
              <w:t>de acuerdo a presupuesto adjunto</w:t>
            </w:r>
            <w:r>
              <w:rPr>
                <w:rFonts w:cs="Arial"/>
              </w:rPr>
              <w:t>)</w:t>
            </w:r>
          </w:p>
        </w:tc>
        <w:tc>
          <w:tcPr>
            <w:tcW w:w="3260" w:type="dxa"/>
          </w:tcPr>
          <w:p w14:paraId="7BB39619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M$</w:t>
            </w:r>
          </w:p>
        </w:tc>
      </w:tr>
      <w:tr w:rsidR="00DA3273" w:rsidRPr="00DD7ABF" w14:paraId="35BC331F" w14:textId="77777777" w:rsidTr="0092141A">
        <w:trPr>
          <w:cantSplit/>
        </w:trPr>
        <w:tc>
          <w:tcPr>
            <w:tcW w:w="637" w:type="dxa"/>
          </w:tcPr>
          <w:p w14:paraId="0C0C6DDB" w14:textId="77777777" w:rsidR="00DA3273" w:rsidRPr="00AE3741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</w:p>
        </w:tc>
        <w:tc>
          <w:tcPr>
            <w:tcW w:w="5954" w:type="dxa"/>
          </w:tcPr>
          <w:p w14:paraId="53DF2A3F" w14:textId="77777777" w:rsidR="00DA3273" w:rsidRPr="00AE3741" w:rsidRDefault="00DA3273" w:rsidP="0092141A">
            <w:r w:rsidRPr="00AE3741">
              <w:t>Equipamiento y/o Mobiliario</w:t>
            </w:r>
          </w:p>
        </w:tc>
        <w:tc>
          <w:tcPr>
            <w:tcW w:w="3260" w:type="dxa"/>
          </w:tcPr>
          <w:p w14:paraId="33649BDD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M$</w:t>
            </w:r>
          </w:p>
        </w:tc>
      </w:tr>
      <w:tr w:rsidR="00DA3273" w:rsidRPr="00DD7ABF" w14:paraId="49E7A04D" w14:textId="77777777" w:rsidTr="0092141A">
        <w:trPr>
          <w:cantSplit/>
        </w:trPr>
        <w:tc>
          <w:tcPr>
            <w:tcW w:w="637" w:type="dxa"/>
          </w:tcPr>
          <w:p w14:paraId="1001EAD5" w14:textId="77777777" w:rsidR="00DA3273" w:rsidRPr="00F1225F" w:rsidRDefault="00DA3273" w:rsidP="0092141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</w:p>
        </w:tc>
        <w:tc>
          <w:tcPr>
            <w:tcW w:w="5954" w:type="dxa"/>
          </w:tcPr>
          <w:p w14:paraId="349A9431" w14:textId="77777777" w:rsidR="00DA3273" w:rsidRPr="00F1225F" w:rsidRDefault="00DA3273" w:rsidP="0092141A">
            <w:pPr>
              <w:rPr>
                <w:b/>
              </w:rPr>
            </w:pPr>
            <w:r w:rsidRPr="00F1225F">
              <w:rPr>
                <w:b/>
              </w:rPr>
              <w:t xml:space="preserve">Total </w:t>
            </w:r>
            <w:r>
              <w:rPr>
                <w:b/>
              </w:rPr>
              <w:t>financiamiento</w:t>
            </w:r>
            <w:r w:rsidRPr="00F1225F">
              <w:rPr>
                <w:b/>
              </w:rPr>
              <w:t xml:space="preserve"> solicitado al SNPC</w:t>
            </w:r>
          </w:p>
        </w:tc>
        <w:tc>
          <w:tcPr>
            <w:tcW w:w="3260" w:type="dxa"/>
          </w:tcPr>
          <w:p w14:paraId="2933F917" w14:textId="77777777" w:rsidR="00DA3273" w:rsidRPr="00F1225F" w:rsidRDefault="00DA3273" w:rsidP="0092141A">
            <w:pPr>
              <w:rPr>
                <w:rFonts w:cs="Arial"/>
                <w:b/>
              </w:rPr>
            </w:pPr>
            <w:r w:rsidRPr="00F1225F">
              <w:rPr>
                <w:rFonts w:cs="Arial"/>
                <w:b/>
              </w:rPr>
              <w:t>M$</w:t>
            </w:r>
          </w:p>
        </w:tc>
      </w:tr>
    </w:tbl>
    <w:p w14:paraId="55FD859C" w14:textId="77777777" w:rsidR="00DA3273" w:rsidRDefault="00DA3273" w:rsidP="00DA3273">
      <w:pPr>
        <w:rPr>
          <w:rFonts w:cs="Arial"/>
          <w:b/>
        </w:rPr>
      </w:pPr>
    </w:p>
    <w:p w14:paraId="79FB9121" w14:textId="77777777" w:rsidR="00DA3273" w:rsidRPr="00AE3741" w:rsidRDefault="00DA3273" w:rsidP="00DA3273">
      <w:pPr>
        <w:rPr>
          <w:rFonts w:cs="Arial"/>
        </w:rPr>
      </w:pPr>
      <w:r>
        <w:rPr>
          <w:rFonts w:cs="Arial"/>
          <w:b/>
        </w:rPr>
        <w:t>6</w:t>
      </w:r>
      <w:r w:rsidRPr="00DD7ABF">
        <w:rPr>
          <w:rFonts w:cs="Arial"/>
          <w:b/>
        </w:rPr>
        <w:t>. b</w:t>
      </w:r>
      <w:r>
        <w:rPr>
          <w:rFonts w:cs="Arial"/>
          <w:b/>
        </w:rPr>
        <w:t>.</w:t>
      </w:r>
      <w:r w:rsidRPr="00DD7ABF">
        <w:rPr>
          <w:rFonts w:cs="Arial"/>
          <w:b/>
        </w:rPr>
        <w:t xml:space="preserve"> </w:t>
      </w:r>
      <w:r>
        <w:rPr>
          <w:rFonts w:cs="Arial"/>
          <w:b/>
        </w:rPr>
        <w:t>Cofinanciamiento PROPIO y/o de terceros, si corresponde</w:t>
      </w:r>
      <w:r w:rsidRPr="00AE3741">
        <w:rPr>
          <w:rFonts w:cs="Arial"/>
        </w:rPr>
        <w:t xml:space="preserve">. En categoría INFRAESTRUCTURA e INFRAESTRUCTURA- DISEÑO es OBLIGATORIO por lo menos el punto 1: </w:t>
      </w:r>
      <w:r>
        <w:rPr>
          <w:rFonts w:cs="Arial"/>
        </w:rPr>
        <w:t>Cofinanciamiento propio</w:t>
      </w:r>
      <w:r w:rsidRPr="00AE3741">
        <w:rPr>
          <w:rFonts w:cs="Arial"/>
        </w:rPr>
        <w:t>.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77"/>
        <w:gridCol w:w="3307"/>
      </w:tblGrid>
      <w:tr w:rsidR="00DA3273" w:rsidRPr="00DD7ABF" w14:paraId="45186C36" w14:textId="77777777" w:rsidTr="0092141A">
        <w:tc>
          <w:tcPr>
            <w:tcW w:w="637" w:type="dxa"/>
          </w:tcPr>
          <w:p w14:paraId="42FB8890" w14:textId="77777777" w:rsidR="00DA3273" w:rsidRPr="00F1225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5977" w:type="dxa"/>
          </w:tcPr>
          <w:p w14:paraId="46B2D39B" w14:textId="77777777" w:rsidR="00DA3273" w:rsidRPr="00DD7ABF" w:rsidRDefault="00DA3273" w:rsidP="0092141A">
            <w:pPr>
              <w:rPr>
                <w:rFonts w:cs="Arial"/>
                <w:b/>
              </w:rPr>
            </w:pPr>
            <w:r>
              <w:rPr>
                <w:rFonts w:cs="Arial"/>
              </w:rPr>
              <w:t>Cofinanciamiento</w:t>
            </w:r>
          </w:p>
        </w:tc>
        <w:tc>
          <w:tcPr>
            <w:tcW w:w="3307" w:type="dxa"/>
          </w:tcPr>
          <w:p w14:paraId="556CAC3C" w14:textId="77777777" w:rsidR="00DA3273" w:rsidRPr="00DD7ABF" w:rsidRDefault="00DA3273" w:rsidP="0092141A">
            <w:pPr>
              <w:pStyle w:val="Encabezado"/>
              <w:rPr>
                <w:rFonts w:cs="Arial"/>
              </w:rPr>
            </w:pPr>
            <w:r w:rsidRPr="00DD7ABF">
              <w:rPr>
                <w:rFonts w:cs="Arial"/>
              </w:rPr>
              <w:t>M$</w:t>
            </w:r>
          </w:p>
        </w:tc>
      </w:tr>
      <w:tr w:rsidR="00DA3273" w:rsidRPr="00DD7ABF" w14:paraId="5ECB1CCD" w14:textId="77777777" w:rsidTr="0092141A">
        <w:tc>
          <w:tcPr>
            <w:tcW w:w="637" w:type="dxa"/>
          </w:tcPr>
          <w:p w14:paraId="54FC3B78" w14:textId="77777777" w:rsidR="00DA3273" w:rsidRPr="00F1225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5977" w:type="dxa"/>
          </w:tcPr>
          <w:p w14:paraId="6B823AFD" w14:textId="77777777" w:rsidR="00DA3273" w:rsidRPr="00DD7ABF" w:rsidRDefault="00DA3273" w:rsidP="0092141A">
            <w:pPr>
              <w:rPr>
                <w:rFonts w:cs="Arial"/>
                <w:b/>
              </w:rPr>
            </w:pPr>
            <w:r w:rsidRPr="00DD7ABF">
              <w:rPr>
                <w:rFonts w:cs="Arial"/>
              </w:rPr>
              <w:t>Aportes de Terceros</w:t>
            </w:r>
          </w:p>
        </w:tc>
        <w:tc>
          <w:tcPr>
            <w:tcW w:w="3307" w:type="dxa"/>
          </w:tcPr>
          <w:p w14:paraId="7E1DF84A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M$</w:t>
            </w:r>
          </w:p>
        </w:tc>
      </w:tr>
      <w:tr w:rsidR="00DA3273" w:rsidRPr="00DD7ABF" w14:paraId="73E6A3D3" w14:textId="77777777" w:rsidTr="0092141A">
        <w:tc>
          <w:tcPr>
            <w:tcW w:w="637" w:type="dxa"/>
          </w:tcPr>
          <w:p w14:paraId="311CD04C" w14:textId="77777777" w:rsidR="00DA3273" w:rsidRPr="00DD7ABF" w:rsidRDefault="00DA3273" w:rsidP="0092141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</w:t>
            </w:r>
          </w:p>
        </w:tc>
        <w:tc>
          <w:tcPr>
            <w:tcW w:w="5977" w:type="dxa"/>
          </w:tcPr>
          <w:p w14:paraId="396FB5B2" w14:textId="77777777" w:rsidR="00DA3273" w:rsidRPr="00F1225F" w:rsidRDefault="00DA3273" w:rsidP="0092141A">
            <w:pPr>
              <w:rPr>
                <w:b/>
              </w:rPr>
            </w:pPr>
            <w:r w:rsidRPr="00F1225F">
              <w:rPr>
                <w:b/>
              </w:rPr>
              <w:t xml:space="preserve">Total de </w:t>
            </w:r>
            <w:r>
              <w:rPr>
                <w:b/>
              </w:rPr>
              <w:t>cofinanciamiento</w:t>
            </w:r>
            <w:r w:rsidRPr="00F1225F">
              <w:rPr>
                <w:b/>
              </w:rPr>
              <w:t xml:space="preserve"> y</w:t>
            </w:r>
            <w:r>
              <w:rPr>
                <w:b/>
              </w:rPr>
              <w:t xml:space="preserve"> aportes</w:t>
            </w:r>
            <w:r w:rsidRPr="00F1225F">
              <w:rPr>
                <w:b/>
              </w:rPr>
              <w:t xml:space="preserve"> de terceros</w:t>
            </w:r>
          </w:p>
        </w:tc>
        <w:tc>
          <w:tcPr>
            <w:tcW w:w="3307" w:type="dxa"/>
          </w:tcPr>
          <w:p w14:paraId="0D9A4F73" w14:textId="77777777" w:rsidR="00DA3273" w:rsidRPr="00DD7ABF" w:rsidRDefault="00DA3273" w:rsidP="0092141A">
            <w:pPr>
              <w:rPr>
                <w:rFonts w:cs="Arial"/>
                <w:b/>
              </w:rPr>
            </w:pPr>
            <w:r w:rsidRPr="00DD7ABF">
              <w:rPr>
                <w:rFonts w:cs="Arial"/>
                <w:b/>
              </w:rPr>
              <w:t>M$</w:t>
            </w:r>
          </w:p>
        </w:tc>
      </w:tr>
    </w:tbl>
    <w:p w14:paraId="7227C691" w14:textId="77777777" w:rsidR="00DA3273" w:rsidRDefault="00DA3273" w:rsidP="00DA3273">
      <w:pPr>
        <w:pStyle w:val="Piedepgina"/>
        <w:rPr>
          <w:rFonts w:ascii="Calibri" w:hAnsi="Calibri" w:cs="Arial"/>
        </w:rPr>
      </w:pPr>
    </w:p>
    <w:p w14:paraId="7AF99EAF" w14:textId="77777777" w:rsidR="00DA3273" w:rsidRPr="00DD7ABF" w:rsidRDefault="00DA3273" w:rsidP="00DA3273">
      <w:pPr>
        <w:rPr>
          <w:rFonts w:cs="Arial"/>
          <w:b/>
        </w:rPr>
      </w:pPr>
      <w:r>
        <w:rPr>
          <w:rFonts w:cs="Arial"/>
          <w:b/>
        </w:rPr>
        <w:t>6</w:t>
      </w:r>
      <w:r w:rsidRPr="00DD7ABF">
        <w:rPr>
          <w:rFonts w:cs="Arial"/>
          <w:b/>
        </w:rPr>
        <w:t xml:space="preserve">. </w:t>
      </w:r>
      <w:r>
        <w:rPr>
          <w:rFonts w:cs="Arial"/>
          <w:b/>
        </w:rPr>
        <w:t>c. TOTAL (*)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77"/>
        <w:gridCol w:w="3307"/>
      </w:tblGrid>
      <w:tr w:rsidR="00DA3273" w:rsidRPr="00DD7ABF" w14:paraId="09DA054E" w14:textId="77777777" w:rsidTr="0092141A">
        <w:trPr>
          <w:trHeight w:val="333"/>
        </w:trPr>
        <w:tc>
          <w:tcPr>
            <w:tcW w:w="637" w:type="dxa"/>
            <w:vAlign w:val="center"/>
          </w:tcPr>
          <w:p w14:paraId="5549A313" w14:textId="77777777" w:rsidR="00DA3273" w:rsidRPr="00DD7ABF" w:rsidRDefault="00DA3273" w:rsidP="0092141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G</w:t>
            </w:r>
          </w:p>
        </w:tc>
        <w:tc>
          <w:tcPr>
            <w:tcW w:w="5977" w:type="dxa"/>
            <w:vAlign w:val="center"/>
          </w:tcPr>
          <w:p w14:paraId="0501E15A" w14:textId="77777777" w:rsidR="00DA3273" w:rsidRPr="00DD7ABF" w:rsidRDefault="00DA3273" w:rsidP="0092141A">
            <w:r w:rsidRPr="00DD7ABF">
              <w:t>Costo Total del Proyecto</w:t>
            </w:r>
            <w:r>
              <w:t xml:space="preserve"> C+F</w:t>
            </w:r>
          </w:p>
        </w:tc>
        <w:tc>
          <w:tcPr>
            <w:tcW w:w="3307" w:type="dxa"/>
            <w:vAlign w:val="center"/>
          </w:tcPr>
          <w:p w14:paraId="342EFE2E" w14:textId="77777777" w:rsidR="00DA3273" w:rsidRPr="00DD7ABF" w:rsidRDefault="00DA3273" w:rsidP="0092141A">
            <w:pPr>
              <w:rPr>
                <w:rFonts w:cs="Arial"/>
                <w:b/>
              </w:rPr>
            </w:pPr>
            <w:r w:rsidRPr="00DD7ABF">
              <w:rPr>
                <w:rFonts w:cs="Arial"/>
                <w:b/>
              </w:rPr>
              <w:t>M$</w:t>
            </w:r>
          </w:p>
        </w:tc>
      </w:tr>
    </w:tbl>
    <w:p w14:paraId="0C0A259B" w14:textId="77777777" w:rsidR="00DA3273" w:rsidRDefault="00DA3273" w:rsidP="00DA3273">
      <w:pPr>
        <w:pStyle w:val="Piedepgina"/>
        <w:rPr>
          <w:rFonts w:ascii="Calibri" w:hAnsi="Calibri" w:cs="Arial"/>
          <w:b/>
        </w:rPr>
      </w:pPr>
    </w:p>
    <w:p w14:paraId="7C515B7C" w14:textId="77777777" w:rsidR="00DA3273" w:rsidRPr="00AE3741" w:rsidRDefault="00DA3273" w:rsidP="00DA3273">
      <w:pPr>
        <w:pStyle w:val="Piedepgina"/>
        <w:rPr>
          <w:rFonts w:ascii="Calibri" w:hAnsi="Calibri" w:cs="Arial"/>
        </w:rPr>
      </w:pPr>
      <w:r w:rsidRPr="00AE3741">
        <w:rPr>
          <w:rFonts w:ascii="Calibri" w:hAnsi="Calibri" w:cs="Arial"/>
        </w:rPr>
        <w:t>*</w:t>
      </w:r>
      <w:r>
        <w:rPr>
          <w:rFonts w:ascii="Calibri" w:hAnsi="Calibri" w:cs="Arial"/>
        </w:rPr>
        <w:t>El total</w:t>
      </w:r>
      <w:r w:rsidRPr="00AE3741">
        <w:rPr>
          <w:rFonts w:ascii="Calibri" w:hAnsi="Calibri" w:cs="Arial"/>
        </w:rPr>
        <w:t xml:space="preserve"> deberá ser coincidente con </w:t>
      </w:r>
      <w:r>
        <w:rPr>
          <w:rFonts w:ascii="Calibri" w:hAnsi="Calibri" w:cs="Arial"/>
        </w:rPr>
        <w:t>el</w:t>
      </w:r>
      <w:r w:rsidRPr="00AE3741">
        <w:rPr>
          <w:rFonts w:ascii="Calibri" w:hAnsi="Calibri" w:cs="Arial"/>
        </w:rPr>
        <w:t xml:space="preserve"> presupuesto presentado en Formato Anexo </w:t>
      </w:r>
      <w:r>
        <w:rPr>
          <w:rFonts w:ascii="Calibri" w:hAnsi="Calibri" w:cs="Arial"/>
        </w:rPr>
        <w:t xml:space="preserve">N° </w:t>
      </w:r>
      <w:r w:rsidRPr="00AE3741">
        <w:rPr>
          <w:rFonts w:ascii="Calibri" w:hAnsi="Calibri" w:cs="Arial"/>
        </w:rPr>
        <w:t>1.</w:t>
      </w:r>
    </w:p>
    <w:p w14:paraId="582F9C61" w14:textId="77777777" w:rsidR="00DA3273" w:rsidRDefault="00DA3273" w:rsidP="00DA3273">
      <w:pPr>
        <w:pStyle w:val="Piedepgina"/>
        <w:rPr>
          <w:rFonts w:ascii="Calibri" w:hAnsi="Calibri" w:cs="Arial"/>
          <w:b/>
        </w:rPr>
      </w:pPr>
    </w:p>
    <w:p w14:paraId="358F2AA7" w14:textId="77777777" w:rsidR="00DA3273" w:rsidRPr="00411107" w:rsidRDefault="00DA3273" w:rsidP="00DA3273">
      <w:pPr>
        <w:pStyle w:val="Ttulo2"/>
        <w:keepNext w:val="0"/>
        <w:keepLines w:val="0"/>
        <w:numPr>
          <w:ilvl w:val="0"/>
          <w:numId w:val="49"/>
        </w:numPr>
        <w:spacing w:before="0" w:line="240" w:lineRule="auto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>Otros antecedentes</w:t>
      </w:r>
    </w:p>
    <w:p w14:paraId="50641458" w14:textId="77777777" w:rsidR="00DA3273" w:rsidRPr="004174A1" w:rsidRDefault="00DA3273" w:rsidP="00DA3273">
      <w:r w:rsidRPr="004174A1">
        <w:t xml:space="preserve">Lo deben completar </w:t>
      </w:r>
      <w:r>
        <w:t>los postulantes de las cuatro categorías.</w:t>
      </w:r>
    </w:p>
    <w:p w14:paraId="2A6D5F58" w14:textId="77777777" w:rsidR="00DA3273" w:rsidRPr="00DD7ABF" w:rsidRDefault="00DA3273" w:rsidP="00DA3273">
      <w:pPr>
        <w:rPr>
          <w:rFonts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DA3273" w:rsidRPr="00DD7ABF" w14:paraId="5643FA0A" w14:textId="77777777" w:rsidTr="0092141A">
        <w:trPr>
          <w:cantSplit/>
          <w:trHeight w:val="277"/>
        </w:trPr>
        <w:tc>
          <w:tcPr>
            <w:tcW w:w="212" w:type="dxa"/>
          </w:tcPr>
          <w:p w14:paraId="40EF719C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3CE641D1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Año de apertura de la Biblioteca</w:t>
            </w:r>
          </w:p>
        </w:tc>
        <w:tc>
          <w:tcPr>
            <w:tcW w:w="1680" w:type="dxa"/>
          </w:tcPr>
          <w:p w14:paraId="6877C817" w14:textId="77777777" w:rsidR="00DA3273" w:rsidRPr="00DD7ABF" w:rsidRDefault="00DA3273" w:rsidP="0092141A">
            <w:pPr>
              <w:jc w:val="right"/>
              <w:rPr>
                <w:rFonts w:cs="Arial"/>
              </w:rPr>
            </w:pPr>
          </w:p>
        </w:tc>
      </w:tr>
      <w:tr w:rsidR="00DA3273" w:rsidRPr="00DD7ABF" w14:paraId="3950684D" w14:textId="77777777" w:rsidTr="0092141A">
        <w:trPr>
          <w:cantSplit/>
          <w:trHeight w:val="277"/>
        </w:trPr>
        <w:tc>
          <w:tcPr>
            <w:tcW w:w="212" w:type="dxa"/>
          </w:tcPr>
          <w:p w14:paraId="08DC29C1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013A759C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Año de construcción del edificio actual</w:t>
            </w:r>
          </w:p>
        </w:tc>
        <w:tc>
          <w:tcPr>
            <w:tcW w:w="1680" w:type="dxa"/>
          </w:tcPr>
          <w:p w14:paraId="3ABE8065" w14:textId="77777777" w:rsidR="00DA3273" w:rsidRPr="00DD7ABF" w:rsidRDefault="00DA3273" w:rsidP="0092141A">
            <w:pPr>
              <w:jc w:val="right"/>
              <w:rPr>
                <w:rFonts w:cs="Arial"/>
              </w:rPr>
            </w:pPr>
          </w:p>
        </w:tc>
      </w:tr>
      <w:tr w:rsidR="00DA3273" w:rsidRPr="00DD7ABF" w14:paraId="5D1D7B1F" w14:textId="77777777" w:rsidTr="0092141A">
        <w:trPr>
          <w:cantSplit/>
          <w:trHeight w:val="277"/>
        </w:trPr>
        <w:tc>
          <w:tcPr>
            <w:tcW w:w="212" w:type="dxa"/>
          </w:tcPr>
          <w:p w14:paraId="5CBE2D7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06E2D965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Superficie original al momento de la apertura</w:t>
            </w:r>
          </w:p>
        </w:tc>
        <w:tc>
          <w:tcPr>
            <w:tcW w:w="1680" w:type="dxa"/>
          </w:tcPr>
          <w:p w14:paraId="47BA9CC8" w14:textId="77777777" w:rsidR="00DA3273" w:rsidRPr="00DD7ABF" w:rsidRDefault="00DA3273" w:rsidP="0092141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m²</w:t>
            </w:r>
          </w:p>
        </w:tc>
      </w:tr>
      <w:tr w:rsidR="00DA3273" w:rsidRPr="00DD7ABF" w14:paraId="5067D1C7" w14:textId="77777777" w:rsidTr="0092141A">
        <w:trPr>
          <w:cantSplit/>
          <w:trHeight w:val="277"/>
        </w:trPr>
        <w:tc>
          <w:tcPr>
            <w:tcW w:w="212" w:type="dxa"/>
          </w:tcPr>
          <w:p w14:paraId="4F0945A1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31C10483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Superficie</w:t>
            </w:r>
            <w:r w:rsidRPr="00DD7ABF">
              <w:rPr>
                <w:rFonts w:cs="Arial"/>
              </w:rPr>
              <w:t xml:space="preserve"> total construida</w:t>
            </w:r>
            <w:r>
              <w:rPr>
                <w:rFonts w:cs="Arial"/>
              </w:rPr>
              <w:t xml:space="preserve"> actual</w:t>
            </w:r>
          </w:p>
        </w:tc>
        <w:tc>
          <w:tcPr>
            <w:tcW w:w="1680" w:type="dxa"/>
          </w:tcPr>
          <w:p w14:paraId="54D6D2F5" w14:textId="77777777" w:rsidR="00DA3273" w:rsidRPr="00DD7ABF" w:rsidRDefault="00DA3273" w:rsidP="0092141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m²</w:t>
            </w:r>
          </w:p>
        </w:tc>
      </w:tr>
      <w:tr w:rsidR="00DA3273" w:rsidRPr="00DD7ABF" w14:paraId="73251564" w14:textId="77777777" w:rsidTr="0092141A">
        <w:trPr>
          <w:cantSplit/>
          <w:trHeight w:val="277"/>
        </w:trPr>
        <w:tc>
          <w:tcPr>
            <w:tcW w:w="212" w:type="dxa"/>
          </w:tcPr>
          <w:p w14:paraId="39E791CA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03D0CBB4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Cantidad de colección año 2018</w:t>
            </w:r>
          </w:p>
        </w:tc>
        <w:tc>
          <w:tcPr>
            <w:tcW w:w="1680" w:type="dxa"/>
          </w:tcPr>
          <w:p w14:paraId="7C235948" w14:textId="77777777" w:rsidR="00DA3273" w:rsidRDefault="00DA3273" w:rsidP="0092141A">
            <w:pPr>
              <w:jc w:val="right"/>
              <w:rPr>
                <w:rFonts w:cs="Arial"/>
              </w:rPr>
            </w:pPr>
          </w:p>
        </w:tc>
      </w:tr>
      <w:tr w:rsidR="00DA3273" w:rsidRPr="00DD7ABF" w14:paraId="4E12F2E6" w14:textId="77777777" w:rsidTr="0092141A">
        <w:trPr>
          <w:cantSplit/>
          <w:trHeight w:val="277"/>
        </w:trPr>
        <w:tc>
          <w:tcPr>
            <w:tcW w:w="212" w:type="dxa"/>
          </w:tcPr>
          <w:p w14:paraId="70B28F71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0D35D478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Cantidad de colección año 2019</w:t>
            </w:r>
          </w:p>
        </w:tc>
        <w:tc>
          <w:tcPr>
            <w:tcW w:w="1680" w:type="dxa"/>
          </w:tcPr>
          <w:p w14:paraId="6524C127" w14:textId="77777777" w:rsidR="00DA3273" w:rsidRPr="00DD7ABF" w:rsidRDefault="00DA3273" w:rsidP="0092141A">
            <w:pPr>
              <w:jc w:val="right"/>
              <w:rPr>
                <w:rFonts w:cs="Arial"/>
              </w:rPr>
            </w:pPr>
          </w:p>
        </w:tc>
      </w:tr>
    </w:tbl>
    <w:p w14:paraId="47FD3373" w14:textId="77777777" w:rsidR="00DA3273" w:rsidRDefault="00DA3273" w:rsidP="00DA3273">
      <w:pPr>
        <w:rPr>
          <w:rFonts w:cs="Arial"/>
          <w:b/>
        </w:rPr>
      </w:pPr>
    </w:p>
    <w:p w14:paraId="57ABB112" w14:textId="77777777" w:rsidR="00DA3273" w:rsidRDefault="00DA3273" w:rsidP="00DA3273">
      <w:pPr>
        <w:rPr>
          <w:rFonts w:cs="Arial"/>
          <w:b/>
        </w:rPr>
      </w:pPr>
    </w:p>
    <w:p w14:paraId="70B4E7C3" w14:textId="77777777" w:rsidR="00DA3273" w:rsidRDefault="00DA3273" w:rsidP="00DA3273">
      <w:pPr>
        <w:rPr>
          <w:rFonts w:cs="Arial"/>
          <w:b/>
        </w:rPr>
      </w:pPr>
    </w:p>
    <w:p w14:paraId="672C1714" w14:textId="77777777" w:rsidR="00DA3273" w:rsidRDefault="00DA3273" w:rsidP="00DA3273">
      <w:pPr>
        <w:rPr>
          <w:rFonts w:cs="Arial"/>
          <w:b/>
        </w:rPr>
      </w:pPr>
    </w:p>
    <w:p w14:paraId="217E4231" w14:textId="77777777" w:rsidR="00DA3273" w:rsidRDefault="00DA3273" w:rsidP="00DA3273">
      <w:pPr>
        <w:rPr>
          <w:rFonts w:cs="Arial"/>
          <w:b/>
        </w:rPr>
      </w:pPr>
    </w:p>
    <w:p w14:paraId="03BE292C" w14:textId="77777777" w:rsidR="00DA3273" w:rsidRDefault="00DA3273" w:rsidP="00DA3273">
      <w:pPr>
        <w:rPr>
          <w:rFonts w:cs="Arial"/>
          <w:b/>
        </w:rPr>
      </w:pPr>
    </w:p>
    <w:p w14:paraId="27451E76" w14:textId="77777777" w:rsidR="00BF267B" w:rsidRDefault="00BF267B" w:rsidP="00DA3273">
      <w:pPr>
        <w:rPr>
          <w:rFonts w:cs="Arial"/>
          <w:b/>
        </w:rPr>
      </w:pPr>
    </w:p>
    <w:p w14:paraId="21AE58FB" w14:textId="77777777" w:rsidR="00BF267B" w:rsidRDefault="00BF267B" w:rsidP="00DA3273">
      <w:pPr>
        <w:rPr>
          <w:rFonts w:cs="Arial"/>
          <w:b/>
        </w:rPr>
      </w:pPr>
    </w:p>
    <w:p w14:paraId="38984CEE" w14:textId="77777777" w:rsidR="00BF267B" w:rsidRDefault="00BF267B" w:rsidP="00DA3273">
      <w:pPr>
        <w:rPr>
          <w:rFonts w:cs="Arial"/>
          <w:b/>
        </w:rPr>
      </w:pPr>
    </w:p>
    <w:p w14:paraId="313E2885" w14:textId="77777777" w:rsidR="00DA3273" w:rsidRDefault="00DA3273" w:rsidP="00DA3273">
      <w:pPr>
        <w:rPr>
          <w:rFonts w:cs="Arial"/>
          <w:b/>
        </w:rPr>
      </w:pPr>
    </w:p>
    <w:p w14:paraId="38A53E40" w14:textId="77777777" w:rsidR="00DA3273" w:rsidRPr="00411107" w:rsidRDefault="00DA3273" w:rsidP="00DA3273">
      <w:pPr>
        <w:pStyle w:val="Ttulo2"/>
        <w:keepNext w:val="0"/>
        <w:keepLines w:val="0"/>
        <w:numPr>
          <w:ilvl w:val="0"/>
          <w:numId w:val="49"/>
        </w:numPr>
        <w:spacing w:before="0" w:line="240" w:lineRule="auto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lastRenderedPageBreak/>
        <w:t>Gestión de la biblioteca</w:t>
      </w:r>
    </w:p>
    <w:p w14:paraId="3651DF1D" w14:textId="77777777" w:rsidR="00DA3273" w:rsidRPr="004174A1" w:rsidRDefault="00DA3273" w:rsidP="00DA3273">
      <w:r w:rsidRPr="004174A1">
        <w:t xml:space="preserve">Lo deben completar </w:t>
      </w:r>
      <w:r>
        <w:t>los postulantes tanto de las cuatro categorías.</w:t>
      </w:r>
    </w:p>
    <w:p w14:paraId="7DE92868" w14:textId="77777777" w:rsidR="00DA3273" w:rsidRPr="00DD7ABF" w:rsidRDefault="00DA3273" w:rsidP="00DA3273">
      <w:pPr>
        <w:rPr>
          <w:rFonts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DA3273" w:rsidRPr="00DD7ABF" w14:paraId="40FEF358" w14:textId="77777777" w:rsidTr="0092141A">
        <w:trPr>
          <w:cantSplit/>
          <w:trHeight w:val="277"/>
        </w:trPr>
        <w:tc>
          <w:tcPr>
            <w:tcW w:w="212" w:type="dxa"/>
          </w:tcPr>
          <w:p w14:paraId="74C02BEB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618" w:type="dxa"/>
            <w:gridSpan w:val="2"/>
          </w:tcPr>
          <w:p w14:paraId="0B61C63E" w14:textId="77777777" w:rsidR="00DA3273" w:rsidRPr="00DD7ABF" w:rsidRDefault="00DA3273" w:rsidP="0092141A">
            <w:pPr>
              <w:rPr>
                <w:rFonts w:cs="Arial"/>
              </w:rPr>
            </w:pPr>
            <w:r w:rsidRPr="0019096C">
              <w:rPr>
                <w:rFonts w:cs="Arial"/>
                <w:b/>
              </w:rPr>
              <w:t xml:space="preserve">Presupuesto </w:t>
            </w:r>
            <w:r>
              <w:rPr>
                <w:rFonts w:cs="Arial"/>
                <w:b/>
              </w:rPr>
              <w:t xml:space="preserve">Sostenedor </w:t>
            </w:r>
            <w:r w:rsidRPr="0019096C">
              <w:rPr>
                <w:rFonts w:cs="Arial"/>
                <w:b/>
              </w:rPr>
              <w:t>Biblioteca 201</w:t>
            </w:r>
            <w:r>
              <w:rPr>
                <w:rFonts w:cs="Arial"/>
                <w:b/>
              </w:rPr>
              <w:t>8</w:t>
            </w:r>
          </w:p>
        </w:tc>
      </w:tr>
      <w:tr w:rsidR="00DA3273" w:rsidRPr="00DD7ABF" w14:paraId="4AF96CDC" w14:textId="77777777" w:rsidTr="0092141A">
        <w:trPr>
          <w:cantSplit/>
          <w:trHeight w:val="277"/>
        </w:trPr>
        <w:tc>
          <w:tcPr>
            <w:tcW w:w="212" w:type="dxa"/>
          </w:tcPr>
          <w:p w14:paraId="0FCA4100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5D2C6228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Agua</w:t>
            </w:r>
          </w:p>
        </w:tc>
        <w:tc>
          <w:tcPr>
            <w:tcW w:w="1680" w:type="dxa"/>
          </w:tcPr>
          <w:p w14:paraId="0ABE8B7A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DA3273" w:rsidRPr="00DD7ABF" w14:paraId="450D289D" w14:textId="77777777" w:rsidTr="0092141A">
        <w:trPr>
          <w:cantSplit/>
          <w:trHeight w:val="277"/>
        </w:trPr>
        <w:tc>
          <w:tcPr>
            <w:tcW w:w="212" w:type="dxa"/>
          </w:tcPr>
          <w:p w14:paraId="5DD20DD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5E69A361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Electricidad</w:t>
            </w:r>
          </w:p>
        </w:tc>
        <w:tc>
          <w:tcPr>
            <w:tcW w:w="1680" w:type="dxa"/>
          </w:tcPr>
          <w:p w14:paraId="15ADBBDF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DA3273" w:rsidRPr="00DD7ABF" w14:paraId="45FA2853" w14:textId="77777777" w:rsidTr="0092141A">
        <w:trPr>
          <w:cantSplit/>
          <w:trHeight w:val="277"/>
        </w:trPr>
        <w:tc>
          <w:tcPr>
            <w:tcW w:w="212" w:type="dxa"/>
          </w:tcPr>
          <w:p w14:paraId="24DBD74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20DE2971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Calefacción</w:t>
            </w:r>
          </w:p>
        </w:tc>
        <w:tc>
          <w:tcPr>
            <w:tcW w:w="1680" w:type="dxa"/>
          </w:tcPr>
          <w:p w14:paraId="05E89072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DA3273" w:rsidRPr="00DD7ABF" w14:paraId="2573AADA" w14:textId="77777777" w:rsidTr="0092141A">
        <w:trPr>
          <w:cantSplit/>
          <w:trHeight w:val="277"/>
        </w:trPr>
        <w:tc>
          <w:tcPr>
            <w:tcW w:w="212" w:type="dxa"/>
          </w:tcPr>
          <w:p w14:paraId="28E9D9DC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2E57A15E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Teléfono</w:t>
            </w:r>
          </w:p>
        </w:tc>
        <w:tc>
          <w:tcPr>
            <w:tcW w:w="1680" w:type="dxa"/>
          </w:tcPr>
          <w:p w14:paraId="72D661D2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DA3273" w:rsidRPr="00DD7ABF" w14:paraId="56A6065F" w14:textId="77777777" w:rsidTr="0092141A">
        <w:trPr>
          <w:cantSplit/>
          <w:trHeight w:val="277"/>
        </w:trPr>
        <w:tc>
          <w:tcPr>
            <w:tcW w:w="212" w:type="dxa"/>
          </w:tcPr>
          <w:p w14:paraId="616E46E2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5EA23633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Sueldos</w:t>
            </w:r>
          </w:p>
        </w:tc>
        <w:tc>
          <w:tcPr>
            <w:tcW w:w="1680" w:type="dxa"/>
          </w:tcPr>
          <w:p w14:paraId="1006242A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DA3273" w:rsidRPr="00DD7ABF" w14:paraId="3F486E4C" w14:textId="77777777" w:rsidTr="0092141A">
        <w:trPr>
          <w:cantSplit/>
          <w:trHeight w:val="277"/>
        </w:trPr>
        <w:tc>
          <w:tcPr>
            <w:tcW w:w="212" w:type="dxa"/>
          </w:tcPr>
          <w:p w14:paraId="3A4F3D4F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0CEFCE87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Reparación y/o mantención</w:t>
            </w:r>
          </w:p>
        </w:tc>
        <w:tc>
          <w:tcPr>
            <w:tcW w:w="1680" w:type="dxa"/>
          </w:tcPr>
          <w:p w14:paraId="66D2C7D0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DA3273" w:rsidRPr="00DD7ABF" w14:paraId="1FC71005" w14:textId="77777777" w:rsidTr="0092141A">
        <w:trPr>
          <w:cantSplit/>
          <w:trHeight w:val="277"/>
        </w:trPr>
        <w:tc>
          <w:tcPr>
            <w:tcW w:w="212" w:type="dxa"/>
          </w:tcPr>
          <w:p w14:paraId="58BC3D7D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488FC31F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Arriendo (si corresponde)</w:t>
            </w:r>
          </w:p>
        </w:tc>
        <w:tc>
          <w:tcPr>
            <w:tcW w:w="1680" w:type="dxa"/>
          </w:tcPr>
          <w:p w14:paraId="4E3D4684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DA3273" w:rsidRPr="00DD7ABF" w14:paraId="23F5668A" w14:textId="77777777" w:rsidTr="0092141A">
        <w:trPr>
          <w:cantSplit/>
          <w:trHeight w:val="244"/>
        </w:trPr>
        <w:tc>
          <w:tcPr>
            <w:tcW w:w="212" w:type="dxa"/>
          </w:tcPr>
          <w:p w14:paraId="32BE5008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4A110FEF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Gastos en Actividades</w:t>
            </w:r>
          </w:p>
        </w:tc>
        <w:tc>
          <w:tcPr>
            <w:tcW w:w="1680" w:type="dxa"/>
          </w:tcPr>
          <w:p w14:paraId="0B9D132D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DA3273" w:rsidRPr="00DD7ABF" w14:paraId="3B38AC90" w14:textId="77777777" w:rsidTr="0092141A">
        <w:trPr>
          <w:cantSplit/>
          <w:trHeight w:val="277"/>
        </w:trPr>
        <w:tc>
          <w:tcPr>
            <w:tcW w:w="212" w:type="dxa"/>
          </w:tcPr>
          <w:p w14:paraId="186B70A9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6CCDC388" w14:textId="77777777" w:rsidR="00DA3273" w:rsidRPr="0019096C" w:rsidRDefault="00DA3273" w:rsidP="0092141A">
            <w:pPr>
              <w:rPr>
                <w:rFonts w:cs="Arial"/>
                <w:b/>
              </w:rPr>
            </w:pPr>
            <w:r w:rsidRPr="0019096C">
              <w:rPr>
                <w:rFonts w:cs="Arial"/>
                <w:b/>
              </w:rPr>
              <w:t>Total</w:t>
            </w:r>
            <w:r>
              <w:rPr>
                <w:rFonts w:cs="Arial"/>
                <w:b/>
              </w:rPr>
              <w:t xml:space="preserve"> Presupuesto año 2018</w:t>
            </w:r>
          </w:p>
        </w:tc>
        <w:tc>
          <w:tcPr>
            <w:tcW w:w="1680" w:type="dxa"/>
          </w:tcPr>
          <w:p w14:paraId="2CD324D4" w14:textId="77777777" w:rsidR="00DA3273" w:rsidRPr="0019096C" w:rsidRDefault="00DA3273" w:rsidP="0092141A">
            <w:pPr>
              <w:rPr>
                <w:rFonts w:cs="Arial"/>
                <w:b/>
              </w:rPr>
            </w:pPr>
            <w:r w:rsidRPr="0019096C">
              <w:rPr>
                <w:rFonts w:cs="Arial"/>
                <w:b/>
              </w:rPr>
              <w:t>$</w:t>
            </w:r>
          </w:p>
        </w:tc>
      </w:tr>
    </w:tbl>
    <w:p w14:paraId="0840D819" w14:textId="77777777" w:rsidR="00DA3273" w:rsidRPr="00DD7ABF" w:rsidRDefault="00DA3273" w:rsidP="00DA3273">
      <w:pPr>
        <w:jc w:val="both"/>
        <w:rPr>
          <w:rFonts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DA3273" w:rsidRPr="00DD7ABF" w14:paraId="6DADC57E" w14:textId="77777777" w:rsidTr="0092141A">
        <w:trPr>
          <w:cantSplit/>
          <w:trHeight w:val="277"/>
        </w:trPr>
        <w:tc>
          <w:tcPr>
            <w:tcW w:w="212" w:type="dxa"/>
          </w:tcPr>
          <w:p w14:paraId="3AAEEB02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618" w:type="dxa"/>
            <w:gridSpan w:val="2"/>
          </w:tcPr>
          <w:p w14:paraId="637A80D8" w14:textId="77777777" w:rsidR="00DA3273" w:rsidRPr="00DD7ABF" w:rsidRDefault="00DA3273" w:rsidP="0092141A">
            <w:pPr>
              <w:rPr>
                <w:rFonts w:cs="Arial"/>
              </w:rPr>
            </w:pPr>
            <w:r w:rsidRPr="0019096C">
              <w:rPr>
                <w:rFonts w:cs="Arial"/>
                <w:b/>
              </w:rPr>
              <w:t xml:space="preserve">Presupuesto </w:t>
            </w:r>
            <w:r>
              <w:rPr>
                <w:rFonts w:cs="Arial"/>
                <w:b/>
              </w:rPr>
              <w:t xml:space="preserve">Sostenedor </w:t>
            </w:r>
            <w:r w:rsidRPr="0019096C">
              <w:rPr>
                <w:rFonts w:cs="Arial"/>
                <w:b/>
              </w:rPr>
              <w:t>Biblioteca 201</w:t>
            </w:r>
            <w:r>
              <w:rPr>
                <w:rFonts w:cs="Arial"/>
                <w:b/>
              </w:rPr>
              <w:t>9</w:t>
            </w:r>
          </w:p>
        </w:tc>
      </w:tr>
      <w:tr w:rsidR="00DA3273" w:rsidRPr="00DD7ABF" w14:paraId="14D074EC" w14:textId="77777777" w:rsidTr="0092141A">
        <w:trPr>
          <w:cantSplit/>
          <w:trHeight w:val="277"/>
        </w:trPr>
        <w:tc>
          <w:tcPr>
            <w:tcW w:w="212" w:type="dxa"/>
          </w:tcPr>
          <w:p w14:paraId="3E7E699C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12A662D0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Agua</w:t>
            </w:r>
          </w:p>
        </w:tc>
        <w:tc>
          <w:tcPr>
            <w:tcW w:w="1680" w:type="dxa"/>
          </w:tcPr>
          <w:p w14:paraId="14297093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DA3273" w:rsidRPr="00DD7ABF" w14:paraId="564CD2D5" w14:textId="77777777" w:rsidTr="0092141A">
        <w:trPr>
          <w:cantSplit/>
          <w:trHeight w:val="277"/>
        </w:trPr>
        <w:tc>
          <w:tcPr>
            <w:tcW w:w="212" w:type="dxa"/>
          </w:tcPr>
          <w:p w14:paraId="1C223A1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681B01E1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Electricidad</w:t>
            </w:r>
          </w:p>
        </w:tc>
        <w:tc>
          <w:tcPr>
            <w:tcW w:w="1680" w:type="dxa"/>
          </w:tcPr>
          <w:p w14:paraId="6F24152A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DA3273" w:rsidRPr="00DD7ABF" w14:paraId="0A716D0B" w14:textId="77777777" w:rsidTr="0092141A">
        <w:trPr>
          <w:cantSplit/>
          <w:trHeight w:val="277"/>
        </w:trPr>
        <w:tc>
          <w:tcPr>
            <w:tcW w:w="212" w:type="dxa"/>
          </w:tcPr>
          <w:p w14:paraId="5C4128D8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4AC8BCC9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Calefacción</w:t>
            </w:r>
          </w:p>
        </w:tc>
        <w:tc>
          <w:tcPr>
            <w:tcW w:w="1680" w:type="dxa"/>
          </w:tcPr>
          <w:p w14:paraId="11FF4E74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DA3273" w:rsidRPr="00DD7ABF" w14:paraId="59E9B8B3" w14:textId="77777777" w:rsidTr="0092141A">
        <w:trPr>
          <w:cantSplit/>
          <w:trHeight w:val="277"/>
        </w:trPr>
        <w:tc>
          <w:tcPr>
            <w:tcW w:w="212" w:type="dxa"/>
          </w:tcPr>
          <w:p w14:paraId="3C70FB9D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55718DDA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Teléfono</w:t>
            </w:r>
          </w:p>
        </w:tc>
        <w:tc>
          <w:tcPr>
            <w:tcW w:w="1680" w:type="dxa"/>
          </w:tcPr>
          <w:p w14:paraId="005BB98B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DA3273" w:rsidRPr="00DD7ABF" w14:paraId="41CF3BF5" w14:textId="77777777" w:rsidTr="0092141A">
        <w:trPr>
          <w:cantSplit/>
          <w:trHeight w:val="277"/>
        </w:trPr>
        <w:tc>
          <w:tcPr>
            <w:tcW w:w="212" w:type="dxa"/>
          </w:tcPr>
          <w:p w14:paraId="765F9580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4BF73BFF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Sueldos</w:t>
            </w:r>
          </w:p>
        </w:tc>
        <w:tc>
          <w:tcPr>
            <w:tcW w:w="1680" w:type="dxa"/>
          </w:tcPr>
          <w:p w14:paraId="66C58013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DA3273" w:rsidRPr="00DD7ABF" w14:paraId="6DEEA833" w14:textId="77777777" w:rsidTr="0092141A">
        <w:trPr>
          <w:cantSplit/>
          <w:trHeight w:val="277"/>
        </w:trPr>
        <w:tc>
          <w:tcPr>
            <w:tcW w:w="212" w:type="dxa"/>
          </w:tcPr>
          <w:p w14:paraId="463C04CA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07908A9C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Reparación y/o mantención</w:t>
            </w:r>
          </w:p>
        </w:tc>
        <w:tc>
          <w:tcPr>
            <w:tcW w:w="1680" w:type="dxa"/>
          </w:tcPr>
          <w:p w14:paraId="4F223240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DA3273" w:rsidRPr="00DD7ABF" w14:paraId="6D23B0CF" w14:textId="77777777" w:rsidTr="0092141A">
        <w:trPr>
          <w:cantSplit/>
          <w:trHeight w:val="277"/>
        </w:trPr>
        <w:tc>
          <w:tcPr>
            <w:tcW w:w="212" w:type="dxa"/>
          </w:tcPr>
          <w:p w14:paraId="77B79C64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59F7AFDF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Arriendo (si corresponde)</w:t>
            </w:r>
          </w:p>
        </w:tc>
        <w:tc>
          <w:tcPr>
            <w:tcW w:w="1680" w:type="dxa"/>
          </w:tcPr>
          <w:p w14:paraId="0E22EE7C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DA3273" w:rsidRPr="00DD7ABF" w14:paraId="71373975" w14:textId="77777777" w:rsidTr="0092141A">
        <w:trPr>
          <w:cantSplit/>
          <w:trHeight w:val="277"/>
        </w:trPr>
        <w:tc>
          <w:tcPr>
            <w:tcW w:w="212" w:type="dxa"/>
          </w:tcPr>
          <w:p w14:paraId="0D42E40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5A32602B" w14:textId="77777777" w:rsidR="00DA3273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Gastos en Actividades</w:t>
            </w:r>
          </w:p>
        </w:tc>
        <w:tc>
          <w:tcPr>
            <w:tcW w:w="1680" w:type="dxa"/>
          </w:tcPr>
          <w:p w14:paraId="59A02EFB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DA3273" w:rsidRPr="00DD7ABF" w14:paraId="418C01B8" w14:textId="77777777" w:rsidTr="0092141A">
        <w:trPr>
          <w:cantSplit/>
          <w:trHeight w:val="277"/>
        </w:trPr>
        <w:tc>
          <w:tcPr>
            <w:tcW w:w="212" w:type="dxa"/>
          </w:tcPr>
          <w:p w14:paraId="6EA43B62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2D86FE70" w14:textId="77777777" w:rsidR="00DA3273" w:rsidRPr="0019096C" w:rsidRDefault="00DA3273" w:rsidP="0092141A">
            <w:pPr>
              <w:rPr>
                <w:rFonts w:cs="Arial"/>
                <w:b/>
              </w:rPr>
            </w:pPr>
            <w:r w:rsidRPr="0019096C">
              <w:rPr>
                <w:rFonts w:cs="Arial"/>
                <w:b/>
              </w:rPr>
              <w:t>Total</w:t>
            </w:r>
            <w:r>
              <w:rPr>
                <w:rFonts w:cs="Arial"/>
                <w:b/>
              </w:rPr>
              <w:t xml:space="preserve"> Presupuesto año 2019</w:t>
            </w:r>
          </w:p>
        </w:tc>
        <w:tc>
          <w:tcPr>
            <w:tcW w:w="1680" w:type="dxa"/>
          </w:tcPr>
          <w:p w14:paraId="2EDBCE74" w14:textId="77777777" w:rsidR="00DA3273" w:rsidRPr="0019096C" w:rsidRDefault="00DA3273" w:rsidP="0092141A">
            <w:pPr>
              <w:rPr>
                <w:rFonts w:cs="Arial"/>
                <w:b/>
              </w:rPr>
            </w:pPr>
            <w:r w:rsidRPr="0019096C">
              <w:rPr>
                <w:rFonts w:cs="Arial"/>
                <w:b/>
              </w:rPr>
              <w:t>$</w:t>
            </w:r>
          </w:p>
        </w:tc>
      </w:tr>
    </w:tbl>
    <w:p w14:paraId="332AD7EC" w14:textId="77777777" w:rsidR="00DA3273" w:rsidRDefault="00DA3273" w:rsidP="00DA3273">
      <w:pPr>
        <w:rPr>
          <w:rFonts w:cs="Arial"/>
          <w:b/>
        </w:rPr>
      </w:pPr>
    </w:p>
    <w:p w14:paraId="0DAA37AD" w14:textId="77777777" w:rsidR="00DA3273" w:rsidRPr="00411107" w:rsidRDefault="00DA3273" w:rsidP="00DA3273">
      <w:pPr>
        <w:pStyle w:val="Ttulo2"/>
        <w:keepNext w:val="0"/>
        <w:keepLines w:val="0"/>
        <w:numPr>
          <w:ilvl w:val="0"/>
          <w:numId w:val="49"/>
        </w:numPr>
        <w:spacing w:before="0" w:line="240" w:lineRule="auto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 xml:space="preserve">Antecedentes del recinto </w:t>
      </w:r>
    </w:p>
    <w:p w14:paraId="5626B180" w14:textId="77777777" w:rsidR="00DA3273" w:rsidRPr="00DD7ABF" w:rsidRDefault="00DA3273" w:rsidP="00DA3273">
      <w:pPr>
        <w:rPr>
          <w:rFonts w:cs="Arial"/>
          <w:b/>
        </w:rPr>
      </w:pP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2126"/>
        <w:gridCol w:w="1680"/>
      </w:tblGrid>
      <w:tr w:rsidR="00DA3273" w:rsidRPr="00DD7ABF" w14:paraId="043087B0" w14:textId="77777777" w:rsidTr="0092141A">
        <w:trPr>
          <w:cantSplit/>
          <w:trHeight w:val="392"/>
        </w:trPr>
        <w:tc>
          <w:tcPr>
            <w:tcW w:w="6024" w:type="dxa"/>
            <w:vMerge w:val="restart"/>
            <w:vAlign w:val="center"/>
          </w:tcPr>
          <w:p w14:paraId="25746A8C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Modalidad de tenencia del terreno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2837AD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Propio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67ECD83D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67A52FC7" w14:textId="77777777" w:rsidTr="0092141A">
        <w:trPr>
          <w:cantSplit/>
          <w:trHeight w:val="367"/>
        </w:trPr>
        <w:tc>
          <w:tcPr>
            <w:tcW w:w="6024" w:type="dxa"/>
            <w:vMerge/>
          </w:tcPr>
          <w:p w14:paraId="54D2112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E8D113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En Comodato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13A97975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58C74542" w14:textId="77777777" w:rsidTr="0092141A">
        <w:trPr>
          <w:cantSplit/>
          <w:trHeight w:val="329"/>
        </w:trPr>
        <w:tc>
          <w:tcPr>
            <w:tcW w:w="6024" w:type="dxa"/>
            <w:vAlign w:val="center"/>
          </w:tcPr>
          <w:p w14:paraId="4726E0ED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Nombre p</w:t>
            </w:r>
            <w:r w:rsidRPr="00DD7ABF">
              <w:rPr>
                <w:rFonts w:cs="Arial"/>
              </w:rPr>
              <w:t>ropietario del terreno</w:t>
            </w:r>
            <w:r>
              <w:rPr>
                <w:rFonts w:cs="Arial"/>
              </w:rPr>
              <w:t>.</w:t>
            </w:r>
          </w:p>
        </w:tc>
        <w:tc>
          <w:tcPr>
            <w:tcW w:w="3806" w:type="dxa"/>
            <w:gridSpan w:val="2"/>
            <w:vAlign w:val="center"/>
          </w:tcPr>
          <w:p w14:paraId="398FB2B3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47DBBE70" w14:textId="77777777" w:rsidTr="0092141A">
        <w:trPr>
          <w:cantSplit/>
          <w:trHeight w:val="319"/>
        </w:trPr>
        <w:tc>
          <w:tcPr>
            <w:tcW w:w="6024" w:type="dxa"/>
            <w:vAlign w:val="center"/>
          </w:tcPr>
          <w:p w14:paraId="6FB8D2B6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 xml:space="preserve">Institución que </w:t>
            </w:r>
            <w:r>
              <w:rPr>
                <w:rFonts w:cs="Arial"/>
              </w:rPr>
              <w:t>otorga</w:t>
            </w:r>
            <w:r w:rsidRPr="00DD7ABF">
              <w:rPr>
                <w:rFonts w:cs="Arial"/>
              </w:rPr>
              <w:t xml:space="preserve"> el comodato</w:t>
            </w:r>
            <w:r>
              <w:rPr>
                <w:rFonts w:cs="Arial"/>
              </w:rPr>
              <w:t>, si corresponde.</w:t>
            </w:r>
            <w:r w:rsidRPr="00DD7ABF">
              <w:rPr>
                <w:rFonts w:cs="Arial"/>
              </w:rPr>
              <w:t xml:space="preserve"> </w:t>
            </w:r>
          </w:p>
        </w:tc>
        <w:tc>
          <w:tcPr>
            <w:tcW w:w="3806" w:type="dxa"/>
            <w:gridSpan w:val="2"/>
            <w:vAlign w:val="center"/>
          </w:tcPr>
          <w:p w14:paraId="207872E0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61C12008" w14:textId="77777777" w:rsidTr="0092141A">
        <w:trPr>
          <w:cantSplit/>
          <w:trHeight w:val="324"/>
        </w:trPr>
        <w:tc>
          <w:tcPr>
            <w:tcW w:w="6024" w:type="dxa"/>
            <w:vAlign w:val="center"/>
          </w:tcPr>
          <w:p w14:paraId="542597F7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Entidad o persona responsable de la administración del recinto</w:t>
            </w:r>
            <w:r>
              <w:rPr>
                <w:rFonts w:cs="Arial"/>
              </w:rPr>
              <w:t>.</w:t>
            </w:r>
          </w:p>
        </w:tc>
        <w:tc>
          <w:tcPr>
            <w:tcW w:w="3806" w:type="dxa"/>
            <w:gridSpan w:val="2"/>
            <w:vAlign w:val="center"/>
          </w:tcPr>
          <w:p w14:paraId="4143D14C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</w:tbl>
    <w:p w14:paraId="48F6C16D" w14:textId="77777777" w:rsidR="00DA3273" w:rsidRDefault="00DA3273" w:rsidP="00DA3273">
      <w:pPr>
        <w:jc w:val="both"/>
        <w:rPr>
          <w:rFonts w:cs="Arial"/>
          <w:sz w:val="20"/>
        </w:rPr>
      </w:pPr>
    </w:p>
    <w:p w14:paraId="3D67495D" w14:textId="77777777" w:rsidR="00DA3273" w:rsidRPr="00411107" w:rsidRDefault="00DA3273" w:rsidP="00DA3273">
      <w:pPr>
        <w:pStyle w:val="Ttulo2"/>
        <w:keepNext w:val="0"/>
        <w:keepLines w:val="0"/>
        <w:numPr>
          <w:ilvl w:val="0"/>
          <w:numId w:val="49"/>
        </w:numPr>
        <w:spacing w:before="0" w:line="240" w:lineRule="auto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 xml:space="preserve">Actividades realizadas en la biblioteca en el periodo </w:t>
      </w:r>
      <w:r w:rsidRPr="00411107">
        <w:rPr>
          <w:rFonts w:cs="Arial"/>
          <w:smallCaps/>
          <w:sz w:val="24"/>
        </w:rPr>
        <w:t>2018-2019</w:t>
      </w:r>
    </w:p>
    <w:p w14:paraId="3E765BAA" w14:textId="77777777" w:rsidR="00DA3273" w:rsidRPr="00DD7ABF" w:rsidRDefault="00DA3273" w:rsidP="00DA3273">
      <w:pPr>
        <w:jc w:val="both"/>
        <w:rPr>
          <w:rFonts w:cs="Arial"/>
          <w:sz w:val="20"/>
        </w:rPr>
      </w:pP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DA3273" w:rsidRPr="00DD7ABF" w14:paraId="5DDF41AD" w14:textId="77777777" w:rsidTr="0092141A">
        <w:trPr>
          <w:cantSplit/>
          <w:trHeight w:val="277"/>
        </w:trPr>
        <w:tc>
          <w:tcPr>
            <w:tcW w:w="212" w:type="dxa"/>
          </w:tcPr>
          <w:p w14:paraId="5DA74B4B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76006179" w14:textId="77777777" w:rsidR="00DA3273" w:rsidRPr="001C4AF0" w:rsidRDefault="00DA3273" w:rsidP="0092141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 2018</w:t>
            </w:r>
          </w:p>
        </w:tc>
        <w:tc>
          <w:tcPr>
            <w:tcW w:w="1680" w:type="dxa"/>
          </w:tcPr>
          <w:p w14:paraId="07A84803" w14:textId="77777777" w:rsidR="00DA3273" w:rsidRPr="001C4AF0" w:rsidRDefault="00DA3273" w:rsidP="0092141A">
            <w:pPr>
              <w:jc w:val="center"/>
              <w:rPr>
                <w:rFonts w:cs="Arial"/>
                <w:b/>
              </w:rPr>
            </w:pPr>
            <w:r w:rsidRPr="001C4AF0">
              <w:rPr>
                <w:rFonts w:cs="Arial"/>
                <w:b/>
              </w:rPr>
              <w:t>Fecha</w:t>
            </w:r>
          </w:p>
        </w:tc>
      </w:tr>
      <w:tr w:rsidR="00DA3273" w:rsidRPr="00DD7ABF" w14:paraId="5ACF169C" w14:textId="77777777" w:rsidTr="0092141A">
        <w:trPr>
          <w:cantSplit/>
          <w:trHeight w:val="277"/>
        </w:trPr>
        <w:tc>
          <w:tcPr>
            <w:tcW w:w="212" w:type="dxa"/>
          </w:tcPr>
          <w:p w14:paraId="58E77897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938" w:type="dxa"/>
          </w:tcPr>
          <w:p w14:paraId="430A2487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1680" w:type="dxa"/>
          </w:tcPr>
          <w:p w14:paraId="7728298E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661070AA" w14:textId="77777777" w:rsidTr="0092141A">
        <w:trPr>
          <w:cantSplit/>
          <w:trHeight w:val="277"/>
        </w:trPr>
        <w:tc>
          <w:tcPr>
            <w:tcW w:w="212" w:type="dxa"/>
          </w:tcPr>
          <w:p w14:paraId="55A33969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938" w:type="dxa"/>
          </w:tcPr>
          <w:p w14:paraId="71DE49B5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1680" w:type="dxa"/>
          </w:tcPr>
          <w:p w14:paraId="77BE996A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09ED7FCF" w14:textId="77777777" w:rsidTr="0092141A">
        <w:trPr>
          <w:cantSplit/>
          <w:trHeight w:val="277"/>
        </w:trPr>
        <w:tc>
          <w:tcPr>
            <w:tcW w:w="212" w:type="dxa"/>
          </w:tcPr>
          <w:p w14:paraId="1FBF1F06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7938" w:type="dxa"/>
          </w:tcPr>
          <w:p w14:paraId="0215E6ED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1680" w:type="dxa"/>
          </w:tcPr>
          <w:p w14:paraId="1D48B8FD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7927F7EE" w14:textId="77777777" w:rsidTr="0092141A">
        <w:trPr>
          <w:cantSplit/>
          <w:trHeight w:val="277"/>
        </w:trPr>
        <w:tc>
          <w:tcPr>
            <w:tcW w:w="212" w:type="dxa"/>
          </w:tcPr>
          <w:p w14:paraId="774CCDA9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7938" w:type="dxa"/>
          </w:tcPr>
          <w:p w14:paraId="587AC5B4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1680" w:type="dxa"/>
          </w:tcPr>
          <w:p w14:paraId="78FF6739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4F5A922E" w14:textId="77777777" w:rsidTr="0092141A">
        <w:trPr>
          <w:cantSplit/>
          <w:trHeight w:val="277"/>
        </w:trPr>
        <w:tc>
          <w:tcPr>
            <w:tcW w:w="212" w:type="dxa"/>
          </w:tcPr>
          <w:p w14:paraId="0D5F59FA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7938" w:type="dxa"/>
          </w:tcPr>
          <w:p w14:paraId="1E0B90AF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1680" w:type="dxa"/>
          </w:tcPr>
          <w:p w14:paraId="3CBA3A47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2FAA5AA7" w14:textId="77777777" w:rsidTr="0092141A">
        <w:trPr>
          <w:cantSplit/>
          <w:trHeight w:val="277"/>
        </w:trPr>
        <w:tc>
          <w:tcPr>
            <w:tcW w:w="212" w:type="dxa"/>
          </w:tcPr>
          <w:p w14:paraId="60A6C720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938" w:type="dxa"/>
          </w:tcPr>
          <w:p w14:paraId="7931FD59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1680" w:type="dxa"/>
          </w:tcPr>
          <w:p w14:paraId="0DD140A9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1619FD2D" w14:textId="77777777" w:rsidTr="0092141A">
        <w:trPr>
          <w:cantSplit/>
          <w:trHeight w:val="277"/>
        </w:trPr>
        <w:tc>
          <w:tcPr>
            <w:tcW w:w="212" w:type="dxa"/>
          </w:tcPr>
          <w:p w14:paraId="3564888B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7938" w:type="dxa"/>
          </w:tcPr>
          <w:p w14:paraId="6CD70819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1680" w:type="dxa"/>
          </w:tcPr>
          <w:p w14:paraId="105E8B7D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</w:tbl>
    <w:p w14:paraId="7E1254C0" w14:textId="77777777" w:rsidR="00DA3273" w:rsidRDefault="00DA3273" w:rsidP="00DA3273">
      <w:pPr>
        <w:rPr>
          <w:rFonts w:cs="Arial"/>
          <w:b/>
        </w:rPr>
      </w:pPr>
    </w:p>
    <w:p w14:paraId="45CC25B2" w14:textId="77777777" w:rsidR="00BF267B" w:rsidRDefault="00BF267B" w:rsidP="00DA3273">
      <w:pPr>
        <w:rPr>
          <w:rFonts w:cs="Arial"/>
          <w:b/>
        </w:rPr>
      </w:pPr>
    </w:p>
    <w:p w14:paraId="43CEF255" w14:textId="77777777" w:rsidR="00BF267B" w:rsidRDefault="00BF267B" w:rsidP="00DA3273">
      <w:pPr>
        <w:rPr>
          <w:rFonts w:cs="Arial"/>
          <w:b/>
        </w:rPr>
      </w:pPr>
    </w:p>
    <w:p w14:paraId="204A4CCD" w14:textId="77777777" w:rsidR="00DA3273" w:rsidRPr="00DD7ABF" w:rsidRDefault="00DA3273" w:rsidP="00DA3273">
      <w:pPr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DA3273" w:rsidRPr="00DD7ABF" w14:paraId="7868231F" w14:textId="77777777" w:rsidTr="0092141A">
        <w:trPr>
          <w:cantSplit/>
          <w:trHeight w:val="277"/>
        </w:trPr>
        <w:tc>
          <w:tcPr>
            <w:tcW w:w="212" w:type="dxa"/>
          </w:tcPr>
          <w:p w14:paraId="5D712279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7938" w:type="dxa"/>
          </w:tcPr>
          <w:p w14:paraId="5844592B" w14:textId="77777777" w:rsidR="00DA3273" w:rsidRPr="001C4AF0" w:rsidRDefault="00DA3273" w:rsidP="0092141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 2019</w:t>
            </w:r>
          </w:p>
        </w:tc>
        <w:tc>
          <w:tcPr>
            <w:tcW w:w="1680" w:type="dxa"/>
          </w:tcPr>
          <w:p w14:paraId="511D9EF6" w14:textId="77777777" w:rsidR="00DA3273" w:rsidRPr="001C4AF0" w:rsidRDefault="00DA3273" w:rsidP="0092141A">
            <w:pPr>
              <w:jc w:val="center"/>
              <w:rPr>
                <w:rFonts w:cs="Arial"/>
                <w:b/>
              </w:rPr>
            </w:pPr>
            <w:r w:rsidRPr="001C4AF0">
              <w:rPr>
                <w:rFonts w:cs="Arial"/>
                <w:b/>
              </w:rPr>
              <w:t>Fecha</w:t>
            </w:r>
          </w:p>
        </w:tc>
      </w:tr>
      <w:tr w:rsidR="00DA3273" w:rsidRPr="00DD7ABF" w14:paraId="041D5A03" w14:textId="77777777" w:rsidTr="0092141A">
        <w:trPr>
          <w:cantSplit/>
          <w:trHeight w:val="277"/>
        </w:trPr>
        <w:tc>
          <w:tcPr>
            <w:tcW w:w="212" w:type="dxa"/>
          </w:tcPr>
          <w:p w14:paraId="4E1861B5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938" w:type="dxa"/>
          </w:tcPr>
          <w:p w14:paraId="186949ED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1680" w:type="dxa"/>
          </w:tcPr>
          <w:p w14:paraId="1A45D587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125964E3" w14:textId="77777777" w:rsidTr="0092141A">
        <w:trPr>
          <w:cantSplit/>
          <w:trHeight w:val="277"/>
        </w:trPr>
        <w:tc>
          <w:tcPr>
            <w:tcW w:w="212" w:type="dxa"/>
          </w:tcPr>
          <w:p w14:paraId="7512E0E1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938" w:type="dxa"/>
          </w:tcPr>
          <w:p w14:paraId="704A15FD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1680" w:type="dxa"/>
          </w:tcPr>
          <w:p w14:paraId="653A8DA8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21A3C531" w14:textId="77777777" w:rsidTr="0092141A">
        <w:trPr>
          <w:cantSplit/>
          <w:trHeight w:val="277"/>
        </w:trPr>
        <w:tc>
          <w:tcPr>
            <w:tcW w:w="212" w:type="dxa"/>
          </w:tcPr>
          <w:p w14:paraId="0A801FCD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7938" w:type="dxa"/>
          </w:tcPr>
          <w:p w14:paraId="7050ABF3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1680" w:type="dxa"/>
          </w:tcPr>
          <w:p w14:paraId="61E1771F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0C1C368A" w14:textId="77777777" w:rsidTr="0092141A">
        <w:trPr>
          <w:cantSplit/>
          <w:trHeight w:val="277"/>
        </w:trPr>
        <w:tc>
          <w:tcPr>
            <w:tcW w:w="212" w:type="dxa"/>
          </w:tcPr>
          <w:p w14:paraId="22D0B5FB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7938" w:type="dxa"/>
          </w:tcPr>
          <w:p w14:paraId="3BE2151B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1680" w:type="dxa"/>
          </w:tcPr>
          <w:p w14:paraId="6B508C1D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2D13E90F" w14:textId="77777777" w:rsidTr="0092141A">
        <w:trPr>
          <w:cantSplit/>
          <w:trHeight w:val="277"/>
        </w:trPr>
        <w:tc>
          <w:tcPr>
            <w:tcW w:w="212" w:type="dxa"/>
          </w:tcPr>
          <w:p w14:paraId="3165054E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7938" w:type="dxa"/>
          </w:tcPr>
          <w:p w14:paraId="0B894B85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1680" w:type="dxa"/>
          </w:tcPr>
          <w:p w14:paraId="2D22DA0D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24C75F1A" w14:textId="77777777" w:rsidTr="0092141A">
        <w:trPr>
          <w:cantSplit/>
          <w:trHeight w:val="277"/>
        </w:trPr>
        <w:tc>
          <w:tcPr>
            <w:tcW w:w="212" w:type="dxa"/>
          </w:tcPr>
          <w:p w14:paraId="6FE0B119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938" w:type="dxa"/>
          </w:tcPr>
          <w:p w14:paraId="19F70552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1680" w:type="dxa"/>
          </w:tcPr>
          <w:p w14:paraId="3493CA5F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571E42D2" w14:textId="77777777" w:rsidTr="0092141A">
        <w:trPr>
          <w:cantSplit/>
          <w:trHeight w:val="277"/>
        </w:trPr>
        <w:tc>
          <w:tcPr>
            <w:tcW w:w="212" w:type="dxa"/>
          </w:tcPr>
          <w:p w14:paraId="0F9831F4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7938" w:type="dxa"/>
          </w:tcPr>
          <w:p w14:paraId="5CC11862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1680" w:type="dxa"/>
          </w:tcPr>
          <w:p w14:paraId="76D15106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19096C" w14:paraId="0EA18391" w14:textId="77777777" w:rsidTr="0092141A">
        <w:trPr>
          <w:cantSplit/>
          <w:trHeight w:val="277"/>
        </w:trPr>
        <w:tc>
          <w:tcPr>
            <w:tcW w:w="212" w:type="dxa"/>
          </w:tcPr>
          <w:p w14:paraId="3EF66501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7938" w:type="dxa"/>
          </w:tcPr>
          <w:p w14:paraId="0D8DB4BA" w14:textId="77777777" w:rsidR="00DA3273" w:rsidRPr="0019096C" w:rsidRDefault="00DA3273" w:rsidP="0092141A">
            <w:pPr>
              <w:rPr>
                <w:rFonts w:cs="Arial"/>
                <w:b/>
              </w:rPr>
            </w:pPr>
          </w:p>
        </w:tc>
        <w:tc>
          <w:tcPr>
            <w:tcW w:w="1680" w:type="dxa"/>
          </w:tcPr>
          <w:p w14:paraId="105B037D" w14:textId="77777777" w:rsidR="00DA3273" w:rsidRPr="0019096C" w:rsidRDefault="00DA3273" w:rsidP="0092141A">
            <w:pPr>
              <w:rPr>
                <w:rFonts w:cs="Arial"/>
                <w:b/>
              </w:rPr>
            </w:pPr>
          </w:p>
        </w:tc>
      </w:tr>
    </w:tbl>
    <w:p w14:paraId="65410B25" w14:textId="77777777" w:rsidR="00DA3273" w:rsidRDefault="00DA3273" w:rsidP="00DA3273">
      <w:pPr>
        <w:rPr>
          <w:rFonts w:cs="Arial"/>
          <w:b/>
        </w:rPr>
      </w:pPr>
    </w:p>
    <w:p w14:paraId="0B55707F" w14:textId="77777777" w:rsidR="00DA3273" w:rsidRPr="00411107" w:rsidRDefault="00DA3273" w:rsidP="00DA3273">
      <w:pPr>
        <w:pStyle w:val="Ttulo2"/>
        <w:keepNext w:val="0"/>
        <w:keepLines w:val="0"/>
        <w:numPr>
          <w:ilvl w:val="0"/>
          <w:numId w:val="49"/>
        </w:numPr>
        <w:spacing w:before="0" w:line="240" w:lineRule="auto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 xml:space="preserve">Proyectos concursables adjudicados en período </w:t>
      </w:r>
      <w:r w:rsidRPr="00411107">
        <w:rPr>
          <w:rFonts w:cs="Arial"/>
          <w:smallCaps/>
          <w:sz w:val="24"/>
        </w:rPr>
        <w:t>2015-2019.</w:t>
      </w:r>
    </w:p>
    <w:p w14:paraId="67C97ABF" w14:textId="77777777" w:rsidR="00DA3273" w:rsidRPr="00DD7ABF" w:rsidRDefault="00DA3273" w:rsidP="00DA3273">
      <w:pPr>
        <w:jc w:val="both"/>
        <w:rPr>
          <w:rFonts w:cs="Arial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5528"/>
        <w:gridCol w:w="2410"/>
        <w:gridCol w:w="1701"/>
      </w:tblGrid>
      <w:tr w:rsidR="00DA3273" w:rsidRPr="00DD7ABF" w14:paraId="0042AC75" w14:textId="77777777" w:rsidTr="0092141A">
        <w:trPr>
          <w:cantSplit/>
          <w:trHeight w:val="277"/>
        </w:trPr>
        <w:tc>
          <w:tcPr>
            <w:tcW w:w="212" w:type="dxa"/>
          </w:tcPr>
          <w:p w14:paraId="3776DD9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5528" w:type="dxa"/>
          </w:tcPr>
          <w:p w14:paraId="661F820E" w14:textId="77777777" w:rsidR="00DA3273" w:rsidRPr="001C4AF0" w:rsidRDefault="00DA3273" w:rsidP="0092141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 Proyecto</w:t>
            </w:r>
          </w:p>
        </w:tc>
        <w:tc>
          <w:tcPr>
            <w:tcW w:w="2410" w:type="dxa"/>
          </w:tcPr>
          <w:p w14:paraId="61CD46A0" w14:textId="77777777" w:rsidR="00DA3273" w:rsidRPr="001C4AF0" w:rsidRDefault="00DA3273" w:rsidP="0092141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Monto ($)</w:t>
            </w:r>
          </w:p>
        </w:tc>
        <w:tc>
          <w:tcPr>
            <w:tcW w:w="1701" w:type="dxa"/>
          </w:tcPr>
          <w:p w14:paraId="1B1B456A" w14:textId="77777777" w:rsidR="00DA3273" w:rsidRPr="001C4AF0" w:rsidRDefault="00DA3273" w:rsidP="0092141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Año</w:t>
            </w:r>
          </w:p>
        </w:tc>
      </w:tr>
      <w:tr w:rsidR="00DA3273" w:rsidRPr="00DD7ABF" w14:paraId="476138F9" w14:textId="77777777" w:rsidTr="0092141A">
        <w:trPr>
          <w:cantSplit/>
          <w:trHeight w:val="277"/>
        </w:trPr>
        <w:tc>
          <w:tcPr>
            <w:tcW w:w="212" w:type="dxa"/>
          </w:tcPr>
          <w:p w14:paraId="18DEB9C8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528" w:type="dxa"/>
          </w:tcPr>
          <w:p w14:paraId="3389E6C1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2410" w:type="dxa"/>
          </w:tcPr>
          <w:p w14:paraId="4C664BB1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0B729F98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080F2779" w14:textId="77777777" w:rsidTr="0092141A">
        <w:trPr>
          <w:cantSplit/>
          <w:trHeight w:val="277"/>
        </w:trPr>
        <w:tc>
          <w:tcPr>
            <w:tcW w:w="212" w:type="dxa"/>
          </w:tcPr>
          <w:p w14:paraId="77D38F7B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528" w:type="dxa"/>
          </w:tcPr>
          <w:p w14:paraId="0A345886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2410" w:type="dxa"/>
          </w:tcPr>
          <w:p w14:paraId="1534C37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243B0A84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41420161" w14:textId="77777777" w:rsidTr="0092141A">
        <w:trPr>
          <w:cantSplit/>
          <w:trHeight w:val="277"/>
        </w:trPr>
        <w:tc>
          <w:tcPr>
            <w:tcW w:w="212" w:type="dxa"/>
          </w:tcPr>
          <w:p w14:paraId="486A054E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528" w:type="dxa"/>
          </w:tcPr>
          <w:p w14:paraId="265A4B97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2410" w:type="dxa"/>
          </w:tcPr>
          <w:p w14:paraId="7112B9EB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767352F2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72FD7833" w14:textId="77777777" w:rsidTr="0092141A">
        <w:trPr>
          <w:cantSplit/>
          <w:trHeight w:val="277"/>
        </w:trPr>
        <w:tc>
          <w:tcPr>
            <w:tcW w:w="212" w:type="dxa"/>
          </w:tcPr>
          <w:p w14:paraId="1C3BBCA2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5528" w:type="dxa"/>
          </w:tcPr>
          <w:p w14:paraId="3AC056E3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2410" w:type="dxa"/>
          </w:tcPr>
          <w:p w14:paraId="7FD2199A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3A2D32AA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5CD412E0" w14:textId="77777777" w:rsidTr="0092141A">
        <w:trPr>
          <w:cantSplit/>
          <w:trHeight w:val="277"/>
        </w:trPr>
        <w:tc>
          <w:tcPr>
            <w:tcW w:w="212" w:type="dxa"/>
          </w:tcPr>
          <w:p w14:paraId="00F93192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528" w:type="dxa"/>
          </w:tcPr>
          <w:p w14:paraId="72EF5706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2410" w:type="dxa"/>
          </w:tcPr>
          <w:p w14:paraId="62EA68BB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55C0B45C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4B7064AE" w14:textId="77777777" w:rsidTr="0092141A">
        <w:trPr>
          <w:cantSplit/>
          <w:trHeight w:val="277"/>
        </w:trPr>
        <w:tc>
          <w:tcPr>
            <w:tcW w:w="212" w:type="dxa"/>
          </w:tcPr>
          <w:p w14:paraId="4EE4F2F7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5528" w:type="dxa"/>
          </w:tcPr>
          <w:p w14:paraId="4049D488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2410" w:type="dxa"/>
          </w:tcPr>
          <w:p w14:paraId="6B6B475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0D9C9798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342A4815" w14:textId="77777777" w:rsidTr="0092141A">
        <w:trPr>
          <w:cantSplit/>
          <w:trHeight w:val="277"/>
        </w:trPr>
        <w:tc>
          <w:tcPr>
            <w:tcW w:w="212" w:type="dxa"/>
          </w:tcPr>
          <w:p w14:paraId="31D34579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5528" w:type="dxa"/>
          </w:tcPr>
          <w:p w14:paraId="111CF9C4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2410" w:type="dxa"/>
          </w:tcPr>
          <w:p w14:paraId="1FA6A0A2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566D24D1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19096C" w14:paraId="2EDBF013" w14:textId="77777777" w:rsidTr="0092141A">
        <w:trPr>
          <w:cantSplit/>
          <w:trHeight w:val="277"/>
        </w:trPr>
        <w:tc>
          <w:tcPr>
            <w:tcW w:w="212" w:type="dxa"/>
          </w:tcPr>
          <w:p w14:paraId="551C2585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5528" w:type="dxa"/>
          </w:tcPr>
          <w:p w14:paraId="33D83BA1" w14:textId="77777777" w:rsidR="00DA3273" w:rsidRPr="0019096C" w:rsidRDefault="00DA3273" w:rsidP="0092141A">
            <w:pPr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097460F0" w14:textId="77777777" w:rsidR="00DA3273" w:rsidRPr="0019096C" w:rsidRDefault="00DA3273" w:rsidP="0092141A">
            <w:pPr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50B79BAC" w14:textId="77777777" w:rsidR="00DA3273" w:rsidRPr="0019096C" w:rsidRDefault="00DA3273" w:rsidP="0092141A">
            <w:pPr>
              <w:rPr>
                <w:rFonts w:cs="Arial"/>
                <w:b/>
              </w:rPr>
            </w:pPr>
          </w:p>
        </w:tc>
      </w:tr>
    </w:tbl>
    <w:p w14:paraId="4695D388" w14:textId="77777777" w:rsidR="00DA3273" w:rsidRDefault="00DA3273" w:rsidP="00DA3273">
      <w:pPr>
        <w:rPr>
          <w:rFonts w:cs="Arial"/>
          <w:b/>
        </w:rPr>
      </w:pPr>
    </w:p>
    <w:p w14:paraId="7CE0DEF2" w14:textId="77777777" w:rsidR="00DA3273" w:rsidRPr="00411107" w:rsidRDefault="00DA3273" w:rsidP="00DA3273">
      <w:pPr>
        <w:pStyle w:val="Ttulo2"/>
        <w:keepNext w:val="0"/>
        <w:keepLines w:val="0"/>
        <w:numPr>
          <w:ilvl w:val="0"/>
          <w:numId w:val="49"/>
        </w:numPr>
        <w:spacing w:before="0" w:line="240" w:lineRule="auto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 xml:space="preserve">Estado de conservación de la infraestructura, equipamiento y mobiliario existente </w:t>
      </w:r>
      <w:r w:rsidRPr="00411107">
        <w:rPr>
          <w:rFonts w:cs="Arial"/>
          <w:b w:val="0"/>
          <w:smallCaps/>
          <w:sz w:val="28"/>
        </w:rPr>
        <w:t>(se pueden ajuntar fotografías)</w:t>
      </w:r>
    </w:p>
    <w:p w14:paraId="59D5E23F" w14:textId="77777777" w:rsidR="00DA3273" w:rsidRPr="00DD7ABF" w:rsidRDefault="00DA3273" w:rsidP="00DA3273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961"/>
        <w:gridCol w:w="992"/>
        <w:gridCol w:w="1134"/>
        <w:gridCol w:w="1087"/>
        <w:gridCol w:w="1323"/>
      </w:tblGrid>
      <w:tr w:rsidR="00DA3273" w:rsidRPr="00DD7ABF" w14:paraId="1694CC20" w14:textId="77777777" w:rsidTr="0092141A">
        <w:trPr>
          <w:cantSplit/>
        </w:trPr>
        <w:tc>
          <w:tcPr>
            <w:tcW w:w="5315" w:type="dxa"/>
            <w:gridSpan w:val="2"/>
            <w:vMerge w:val="restart"/>
            <w:shd w:val="pct12" w:color="auto" w:fill="FFFFFF"/>
          </w:tcPr>
          <w:p w14:paraId="7D55804C" w14:textId="77777777" w:rsidR="00DA3273" w:rsidRPr="00DD7ABF" w:rsidRDefault="00DA3273" w:rsidP="0092141A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Infraestructura</w:t>
            </w:r>
          </w:p>
          <w:p w14:paraId="5427D5A6" w14:textId="77777777" w:rsidR="00DA3273" w:rsidRPr="00DD7ABF" w:rsidRDefault="00DA3273" w:rsidP="0092141A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(detalle las partidas existentes techo, muros, piso entre otros)</w:t>
            </w:r>
          </w:p>
        </w:tc>
        <w:tc>
          <w:tcPr>
            <w:tcW w:w="992" w:type="dxa"/>
            <w:vMerge w:val="restart"/>
            <w:shd w:val="pct12" w:color="auto" w:fill="FFFFFF"/>
          </w:tcPr>
          <w:p w14:paraId="173C2CD4" w14:textId="77777777" w:rsidR="00DA3273" w:rsidRPr="00DD7ABF" w:rsidRDefault="00DA3273" w:rsidP="0092141A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No tiene</w:t>
            </w:r>
          </w:p>
        </w:tc>
        <w:tc>
          <w:tcPr>
            <w:tcW w:w="3544" w:type="dxa"/>
            <w:gridSpan w:val="3"/>
            <w:shd w:val="pct12" w:color="auto" w:fill="FFFFFF"/>
          </w:tcPr>
          <w:p w14:paraId="7A908D97" w14:textId="77777777" w:rsidR="00DA3273" w:rsidRPr="00DD7ABF" w:rsidRDefault="00DA3273" w:rsidP="0092141A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Estado Conservación</w:t>
            </w:r>
          </w:p>
        </w:tc>
      </w:tr>
      <w:tr w:rsidR="00DA3273" w:rsidRPr="00DD7ABF" w14:paraId="6AA629E3" w14:textId="77777777" w:rsidTr="0092141A">
        <w:trPr>
          <w:cantSplit/>
        </w:trPr>
        <w:tc>
          <w:tcPr>
            <w:tcW w:w="5315" w:type="dxa"/>
            <w:gridSpan w:val="2"/>
            <w:vMerge/>
            <w:shd w:val="pct12" w:color="auto" w:fill="FFFFFF"/>
          </w:tcPr>
          <w:p w14:paraId="65679B40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shd w:val="pct12" w:color="auto" w:fill="FFFFFF"/>
          </w:tcPr>
          <w:p w14:paraId="52BBC5DC" w14:textId="77777777" w:rsidR="00DA3273" w:rsidRPr="00DD7ABF" w:rsidRDefault="00DA3273" w:rsidP="0092141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pct12" w:color="auto" w:fill="FFFFFF"/>
          </w:tcPr>
          <w:p w14:paraId="08A25A13" w14:textId="77777777" w:rsidR="00DA3273" w:rsidRPr="00DD7ABF" w:rsidRDefault="00DA3273" w:rsidP="0092141A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Bueno</w:t>
            </w:r>
          </w:p>
        </w:tc>
        <w:tc>
          <w:tcPr>
            <w:tcW w:w="1087" w:type="dxa"/>
            <w:shd w:val="pct12" w:color="auto" w:fill="FFFFFF"/>
          </w:tcPr>
          <w:p w14:paraId="57663383" w14:textId="77777777" w:rsidR="00DA3273" w:rsidRPr="00DD7ABF" w:rsidRDefault="00DA3273" w:rsidP="0092141A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Regul</w:t>
            </w:r>
            <w:r>
              <w:rPr>
                <w:rFonts w:cs="Arial"/>
              </w:rPr>
              <w:t>ar</w:t>
            </w:r>
          </w:p>
        </w:tc>
        <w:tc>
          <w:tcPr>
            <w:tcW w:w="1323" w:type="dxa"/>
            <w:shd w:val="pct12" w:color="auto" w:fill="FFFFFF"/>
          </w:tcPr>
          <w:p w14:paraId="06D313AB" w14:textId="77777777" w:rsidR="00DA3273" w:rsidRPr="00DD7ABF" w:rsidRDefault="00DA3273" w:rsidP="0092141A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Malo</w:t>
            </w:r>
          </w:p>
        </w:tc>
      </w:tr>
      <w:tr w:rsidR="00DA3273" w:rsidRPr="00DD7ABF" w14:paraId="53CCE14E" w14:textId="77777777" w:rsidTr="0092141A">
        <w:trPr>
          <w:cantSplit/>
        </w:trPr>
        <w:tc>
          <w:tcPr>
            <w:tcW w:w="354" w:type="dxa"/>
            <w:vMerge w:val="restart"/>
            <w:textDirection w:val="btLr"/>
          </w:tcPr>
          <w:p w14:paraId="03A1CE19" w14:textId="77777777" w:rsidR="00DA3273" w:rsidRPr="00DD7ABF" w:rsidRDefault="00DA3273" w:rsidP="0092141A">
            <w:pPr>
              <w:ind w:left="113" w:right="113"/>
              <w:jc w:val="center"/>
              <w:rPr>
                <w:rFonts w:cs="Arial"/>
                <w:b/>
              </w:rPr>
            </w:pPr>
            <w:r w:rsidRPr="00DD7ABF">
              <w:rPr>
                <w:rFonts w:cs="Arial"/>
                <w:b/>
              </w:rPr>
              <w:t>Infraestructura</w:t>
            </w:r>
          </w:p>
        </w:tc>
        <w:tc>
          <w:tcPr>
            <w:tcW w:w="4961" w:type="dxa"/>
          </w:tcPr>
          <w:p w14:paraId="716C4662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1D50B5F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4522196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48352862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3A5B18A2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5A2A20F4" w14:textId="77777777" w:rsidTr="0092141A">
        <w:trPr>
          <w:cantSplit/>
        </w:trPr>
        <w:tc>
          <w:tcPr>
            <w:tcW w:w="354" w:type="dxa"/>
            <w:vMerge/>
          </w:tcPr>
          <w:p w14:paraId="75EC6119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0855EE47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3A2C660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76A12DA2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20609B1C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352B535F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4148E11A" w14:textId="77777777" w:rsidTr="0092141A">
        <w:trPr>
          <w:cantSplit/>
        </w:trPr>
        <w:tc>
          <w:tcPr>
            <w:tcW w:w="354" w:type="dxa"/>
            <w:vMerge/>
          </w:tcPr>
          <w:p w14:paraId="1D3F0862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163165FB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00220184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33A0C253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394BCBC9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2BD5B9E2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73DD4252" w14:textId="77777777" w:rsidTr="0092141A">
        <w:trPr>
          <w:cantSplit/>
        </w:trPr>
        <w:tc>
          <w:tcPr>
            <w:tcW w:w="354" w:type="dxa"/>
            <w:vMerge/>
          </w:tcPr>
          <w:p w14:paraId="23F07FA8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5C5E285F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233FA44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5B8DCA2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699100E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7ADC6360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2251C988" w14:textId="77777777" w:rsidTr="0092141A">
        <w:trPr>
          <w:cantSplit/>
        </w:trPr>
        <w:tc>
          <w:tcPr>
            <w:tcW w:w="354" w:type="dxa"/>
            <w:vMerge/>
          </w:tcPr>
          <w:p w14:paraId="0A464C1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45E1AB0E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D6C015D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337D3F5A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66F42F31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40C3604A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41AE8AF7" w14:textId="77777777" w:rsidTr="0092141A">
        <w:trPr>
          <w:cantSplit/>
        </w:trPr>
        <w:tc>
          <w:tcPr>
            <w:tcW w:w="354" w:type="dxa"/>
            <w:vMerge/>
          </w:tcPr>
          <w:p w14:paraId="36AD274C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2BC94DA0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4B3C3BF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5F69614F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68C6F541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33BBAB7C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782A65E5" w14:textId="77777777" w:rsidTr="0092141A">
        <w:trPr>
          <w:cantSplit/>
        </w:trPr>
        <w:tc>
          <w:tcPr>
            <w:tcW w:w="354" w:type="dxa"/>
            <w:vMerge/>
          </w:tcPr>
          <w:p w14:paraId="6015F42E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4545695E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2E82121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6E4BAAA1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67DDD2CE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43ED0D77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7E27F104" w14:textId="77777777" w:rsidTr="0092141A">
        <w:trPr>
          <w:cantSplit/>
        </w:trPr>
        <w:tc>
          <w:tcPr>
            <w:tcW w:w="354" w:type="dxa"/>
            <w:vMerge/>
          </w:tcPr>
          <w:p w14:paraId="0D93EFF7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7F698E40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0F831DF2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3420879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5EFE419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5B26E4E4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4ADE8359" w14:textId="77777777" w:rsidTr="0092141A">
        <w:trPr>
          <w:cantSplit/>
        </w:trPr>
        <w:tc>
          <w:tcPr>
            <w:tcW w:w="354" w:type="dxa"/>
            <w:vMerge/>
          </w:tcPr>
          <w:p w14:paraId="5D561FC3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4C0D58AD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70FC0B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7260D41D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07B6601D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7A91EA82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1BE546AA" w14:textId="77777777" w:rsidTr="0092141A">
        <w:trPr>
          <w:cantSplit/>
        </w:trPr>
        <w:tc>
          <w:tcPr>
            <w:tcW w:w="354" w:type="dxa"/>
            <w:vMerge/>
          </w:tcPr>
          <w:p w14:paraId="5561CC91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23F1AB59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0947328D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0B6B0E10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25073030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1FD07A01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2EAFF184" w14:textId="77777777" w:rsidTr="0092141A">
        <w:trPr>
          <w:cantSplit/>
        </w:trPr>
        <w:tc>
          <w:tcPr>
            <w:tcW w:w="354" w:type="dxa"/>
            <w:vMerge/>
          </w:tcPr>
          <w:p w14:paraId="45D4BA7B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0D02C88B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ED43764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6E5DC853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1EDAFF8E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528AB789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0B86DFC1" w14:textId="77777777" w:rsidTr="0092141A">
        <w:trPr>
          <w:cantSplit/>
        </w:trPr>
        <w:tc>
          <w:tcPr>
            <w:tcW w:w="354" w:type="dxa"/>
            <w:vMerge/>
          </w:tcPr>
          <w:p w14:paraId="2ED11A43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26E956DB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0B5D338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3A74E602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31A8AC53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2EE7BE93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283DBB2F" w14:textId="77777777" w:rsidTr="0092141A">
        <w:trPr>
          <w:cantSplit/>
        </w:trPr>
        <w:tc>
          <w:tcPr>
            <w:tcW w:w="354" w:type="dxa"/>
            <w:vMerge w:val="restart"/>
            <w:textDirection w:val="btLr"/>
          </w:tcPr>
          <w:p w14:paraId="50429421" w14:textId="77777777" w:rsidR="00DA3273" w:rsidRPr="00DD7ABF" w:rsidRDefault="00DA3273" w:rsidP="0092141A">
            <w:pPr>
              <w:ind w:left="113" w:right="113"/>
              <w:jc w:val="center"/>
              <w:rPr>
                <w:rFonts w:cs="Arial"/>
                <w:b/>
              </w:rPr>
            </w:pPr>
            <w:r w:rsidRPr="00DD7ABF">
              <w:rPr>
                <w:rFonts w:cs="Arial"/>
                <w:b/>
              </w:rPr>
              <w:t>Servicios</w:t>
            </w:r>
          </w:p>
        </w:tc>
        <w:tc>
          <w:tcPr>
            <w:tcW w:w="4961" w:type="dxa"/>
          </w:tcPr>
          <w:p w14:paraId="2539857D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Agua Potable</w:t>
            </w:r>
          </w:p>
        </w:tc>
        <w:tc>
          <w:tcPr>
            <w:tcW w:w="992" w:type="dxa"/>
          </w:tcPr>
          <w:p w14:paraId="2AC2DB89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106CE96B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3D436EC2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5EFCEDDA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2F178E1A" w14:textId="77777777" w:rsidTr="0092141A">
        <w:trPr>
          <w:cantSplit/>
        </w:trPr>
        <w:tc>
          <w:tcPr>
            <w:tcW w:w="354" w:type="dxa"/>
            <w:vMerge/>
          </w:tcPr>
          <w:p w14:paraId="6342BEA2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12982E69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Alcantarillado</w:t>
            </w:r>
          </w:p>
        </w:tc>
        <w:tc>
          <w:tcPr>
            <w:tcW w:w="992" w:type="dxa"/>
          </w:tcPr>
          <w:p w14:paraId="733938A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753F359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14F789F2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7773C348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071B94E6" w14:textId="77777777" w:rsidTr="0092141A">
        <w:trPr>
          <w:cantSplit/>
        </w:trPr>
        <w:tc>
          <w:tcPr>
            <w:tcW w:w="354" w:type="dxa"/>
            <w:vMerge/>
          </w:tcPr>
          <w:p w14:paraId="35B3597B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3C7C9BF3" w14:textId="77777777" w:rsidR="00DA3273" w:rsidRPr="00DD7ABF" w:rsidRDefault="00DA3273" w:rsidP="0092141A">
            <w:pPr>
              <w:rPr>
                <w:rFonts w:cs="Arial"/>
              </w:rPr>
            </w:pPr>
            <w:r w:rsidRPr="00DD7ABF">
              <w:rPr>
                <w:rFonts w:cs="Arial"/>
              </w:rPr>
              <w:t>Electricidad</w:t>
            </w:r>
          </w:p>
        </w:tc>
        <w:tc>
          <w:tcPr>
            <w:tcW w:w="992" w:type="dxa"/>
          </w:tcPr>
          <w:p w14:paraId="13779212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6D2B7961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37DC6AF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1E00286D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7997640A" w14:textId="77777777" w:rsidTr="0092141A">
        <w:trPr>
          <w:cantSplit/>
        </w:trPr>
        <w:tc>
          <w:tcPr>
            <w:tcW w:w="354" w:type="dxa"/>
            <w:vMerge/>
          </w:tcPr>
          <w:p w14:paraId="482BF0FA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58C89437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21EAE351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4B1F4C07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0AB48BD4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4B64EAFA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773C6289" w14:textId="77777777" w:rsidTr="0092141A">
        <w:trPr>
          <w:cantSplit/>
        </w:trPr>
        <w:tc>
          <w:tcPr>
            <w:tcW w:w="354" w:type="dxa"/>
            <w:vMerge/>
          </w:tcPr>
          <w:p w14:paraId="3FE5D110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6E922F59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92F4FAE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2710CB3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4A5099FA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112FF0FA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547D572E" w14:textId="77777777" w:rsidTr="0092141A">
        <w:trPr>
          <w:cantSplit/>
        </w:trPr>
        <w:tc>
          <w:tcPr>
            <w:tcW w:w="354" w:type="dxa"/>
            <w:vMerge w:val="restart"/>
            <w:textDirection w:val="btLr"/>
          </w:tcPr>
          <w:p w14:paraId="629D190E" w14:textId="77777777" w:rsidR="00DA3273" w:rsidRPr="00DD7ABF" w:rsidRDefault="00DA3273" w:rsidP="0092141A">
            <w:pPr>
              <w:ind w:left="113"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Equipamiento</w:t>
            </w:r>
          </w:p>
        </w:tc>
        <w:tc>
          <w:tcPr>
            <w:tcW w:w="4961" w:type="dxa"/>
          </w:tcPr>
          <w:p w14:paraId="3FD70E8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854D564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298B255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5A241D12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367C2AA9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18E5FD04" w14:textId="77777777" w:rsidTr="0092141A">
        <w:trPr>
          <w:cantSplit/>
        </w:trPr>
        <w:tc>
          <w:tcPr>
            <w:tcW w:w="354" w:type="dxa"/>
            <w:vMerge/>
          </w:tcPr>
          <w:p w14:paraId="67866BFB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2AE9681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574AB6AF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684F353C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41BA1A9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1B9AB387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3D36A85E" w14:textId="77777777" w:rsidTr="0092141A">
        <w:trPr>
          <w:cantSplit/>
        </w:trPr>
        <w:tc>
          <w:tcPr>
            <w:tcW w:w="354" w:type="dxa"/>
            <w:vMerge/>
          </w:tcPr>
          <w:p w14:paraId="4A28340E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0361E05F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5CE94379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7BCE642D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37E60FC7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0FF821D5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313D5988" w14:textId="77777777" w:rsidTr="0092141A">
        <w:trPr>
          <w:cantSplit/>
        </w:trPr>
        <w:tc>
          <w:tcPr>
            <w:tcW w:w="354" w:type="dxa"/>
            <w:vMerge/>
          </w:tcPr>
          <w:p w14:paraId="74E5FCA1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3619AE91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24AB0BE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566B281D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67EEB820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4C1A8A6D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10FCC92F" w14:textId="77777777" w:rsidTr="0092141A">
        <w:trPr>
          <w:cantSplit/>
        </w:trPr>
        <w:tc>
          <w:tcPr>
            <w:tcW w:w="354" w:type="dxa"/>
            <w:vMerge/>
          </w:tcPr>
          <w:p w14:paraId="19A0796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3C5DDA01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78128AF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3102B6FD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5032D3A9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48EEECBC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691CCFF0" w14:textId="77777777" w:rsidTr="0092141A">
        <w:trPr>
          <w:cantSplit/>
        </w:trPr>
        <w:tc>
          <w:tcPr>
            <w:tcW w:w="354" w:type="dxa"/>
            <w:vMerge/>
          </w:tcPr>
          <w:p w14:paraId="4CBEBE3B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4C94B314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FA6D157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3DB9F6F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2243F4B1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240EDC0E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296040F9" w14:textId="77777777" w:rsidTr="0092141A">
        <w:trPr>
          <w:cantSplit/>
        </w:trPr>
        <w:tc>
          <w:tcPr>
            <w:tcW w:w="354" w:type="dxa"/>
            <w:vMerge/>
          </w:tcPr>
          <w:p w14:paraId="116215A3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7AE4D3D2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79F15AD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6D0F6762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02FE1D21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69B03EA5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4C537041" w14:textId="77777777" w:rsidTr="0092141A">
        <w:trPr>
          <w:cantSplit/>
        </w:trPr>
        <w:tc>
          <w:tcPr>
            <w:tcW w:w="354" w:type="dxa"/>
            <w:vMerge/>
          </w:tcPr>
          <w:p w14:paraId="6CA952B1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36D6400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5462D310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6E47DF1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56461367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59632A1D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4D543282" w14:textId="77777777" w:rsidTr="0092141A">
        <w:trPr>
          <w:cantSplit/>
        </w:trPr>
        <w:tc>
          <w:tcPr>
            <w:tcW w:w="354" w:type="dxa"/>
            <w:vMerge/>
          </w:tcPr>
          <w:p w14:paraId="38063FA9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62C50C43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C744653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53BAABC7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3B5CD207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72F21D1F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4A5E405F" w14:textId="77777777" w:rsidTr="0092141A">
        <w:trPr>
          <w:cantSplit/>
        </w:trPr>
        <w:tc>
          <w:tcPr>
            <w:tcW w:w="354" w:type="dxa"/>
            <w:vMerge/>
          </w:tcPr>
          <w:p w14:paraId="322295FF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4961" w:type="dxa"/>
          </w:tcPr>
          <w:p w14:paraId="73E1194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D9370C4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3C59DD0E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087" w:type="dxa"/>
          </w:tcPr>
          <w:p w14:paraId="5E82315C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323" w:type="dxa"/>
          </w:tcPr>
          <w:p w14:paraId="43AC7701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</w:tbl>
    <w:p w14:paraId="1CD862A4" w14:textId="77777777" w:rsidR="00DA3273" w:rsidRDefault="00DA3273" w:rsidP="00DA3273">
      <w:pPr>
        <w:rPr>
          <w:rFonts w:cs="Arial"/>
        </w:rPr>
      </w:pPr>
    </w:p>
    <w:p w14:paraId="344CF729" w14:textId="77777777" w:rsidR="00DA3273" w:rsidRPr="00411107" w:rsidRDefault="00DA3273" w:rsidP="00DA3273">
      <w:pPr>
        <w:pStyle w:val="Ttulo2"/>
        <w:keepNext w:val="0"/>
        <w:keepLines w:val="0"/>
        <w:numPr>
          <w:ilvl w:val="0"/>
          <w:numId w:val="49"/>
        </w:numPr>
        <w:spacing w:before="0" w:line="240" w:lineRule="auto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 xml:space="preserve">Intervenciones realizadas al edificio hasta </w:t>
      </w:r>
      <w:r w:rsidRPr="00411107">
        <w:rPr>
          <w:rFonts w:cs="Arial"/>
          <w:smallCaps/>
          <w:sz w:val="24"/>
        </w:rPr>
        <w:t>2019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5528"/>
        <w:gridCol w:w="2127"/>
        <w:gridCol w:w="1984"/>
      </w:tblGrid>
      <w:tr w:rsidR="00DA3273" w:rsidRPr="00DD7ABF" w14:paraId="312C903D" w14:textId="77777777" w:rsidTr="0092141A">
        <w:trPr>
          <w:cantSplit/>
          <w:trHeight w:val="277"/>
        </w:trPr>
        <w:tc>
          <w:tcPr>
            <w:tcW w:w="212" w:type="dxa"/>
          </w:tcPr>
          <w:p w14:paraId="07B2A19C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5528" w:type="dxa"/>
          </w:tcPr>
          <w:p w14:paraId="6AEE9C9C" w14:textId="77777777" w:rsidR="00DA3273" w:rsidRPr="001C4AF0" w:rsidRDefault="00DA3273" w:rsidP="0092141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Tipo de intervención</w:t>
            </w:r>
          </w:p>
        </w:tc>
        <w:tc>
          <w:tcPr>
            <w:tcW w:w="2127" w:type="dxa"/>
          </w:tcPr>
          <w:p w14:paraId="5EFAFCB0" w14:textId="77777777" w:rsidR="00DA3273" w:rsidRPr="001C4AF0" w:rsidRDefault="00DA3273" w:rsidP="0092141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Monto ($)</w:t>
            </w:r>
          </w:p>
        </w:tc>
        <w:tc>
          <w:tcPr>
            <w:tcW w:w="1984" w:type="dxa"/>
          </w:tcPr>
          <w:p w14:paraId="5DBCDB0E" w14:textId="77777777" w:rsidR="00DA3273" w:rsidRPr="001C4AF0" w:rsidRDefault="00DA3273" w:rsidP="0092141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Año</w:t>
            </w:r>
          </w:p>
        </w:tc>
      </w:tr>
      <w:tr w:rsidR="00DA3273" w:rsidRPr="00DD7ABF" w14:paraId="135C348C" w14:textId="77777777" w:rsidTr="0092141A">
        <w:trPr>
          <w:cantSplit/>
          <w:trHeight w:val="277"/>
        </w:trPr>
        <w:tc>
          <w:tcPr>
            <w:tcW w:w="212" w:type="dxa"/>
          </w:tcPr>
          <w:p w14:paraId="15A63A12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528" w:type="dxa"/>
          </w:tcPr>
          <w:p w14:paraId="250E8A13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39D3C3F5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984" w:type="dxa"/>
          </w:tcPr>
          <w:p w14:paraId="0C116BAB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163FF44B" w14:textId="77777777" w:rsidTr="0092141A">
        <w:trPr>
          <w:cantSplit/>
          <w:trHeight w:val="277"/>
        </w:trPr>
        <w:tc>
          <w:tcPr>
            <w:tcW w:w="212" w:type="dxa"/>
          </w:tcPr>
          <w:p w14:paraId="5358A5E4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528" w:type="dxa"/>
          </w:tcPr>
          <w:p w14:paraId="0AE0FD2A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745CE5DC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984" w:type="dxa"/>
          </w:tcPr>
          <w:p w14:paraId="2AEB0C34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7EF093A7" w14:textId="77777777" w:rsidTr="0092141A">
        <w:trPr>
          <w:cantSplit/>
          <w:trHeight w:val="277"/>
        </w:trPr>
        <w:tc>
          <w:tcPr>
            <w:tcW w:w="212" w:type="dxa"/>
          </w:tcPr>
          <w:p w14:paraId="2E8BAD13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528" w:type="dxa"/>
          </w:tcPr>
          <w:p w14:paraId="3F7B84D9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00A45599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984" w:type="dxa"/>
          </w:tcPr>
          <w:p w14:paraId="3B747D1D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52B88303" w14:textId="77777777" w:rsidTr="0092141A">
        <w:trPr>
          <w:cantSplit/>
          <w:trHeight w:val="277"/>
        </w:trPr>
        <w:tc>
          <w:tcPr>
            <w:tcW w:w="212" w:type="dxa"/>
          </w:tcPr>
          <w:p w14:paraId="6E5D7C54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5528" w:type="dxa"/>
          </w:tcPr>
          <w:p w14:paraId="13779CBA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6EC448EF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984" w:type="dxa"/>
          </w:tcPr>
          <w:p w14:paraId="7B2EEFF5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3D00946C" w14:textId="77777777" w:rsidTr="0092141A">
        <w:trPr>
          <w:cantSplit/>
          <w:trHeight w:val="277"/>
        </w:trPr>
        <w:tc>
          <w:tcPr>
            <w:tcW w:w="212" w:type="dxa"/>
          </w:tcPr>
          <w:p w14:paraId="0B86F16B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528" w:type="dxa"/>
          </w:tcPr>
          <w:p w14:paraId="52E85BDA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3718AD10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984" w:type="dxa"/>
          </w:tcPr>
          <w:p w14:paraId="48B403BF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5896CC76" w14:textId="77777777" w:rsidTr="0092141A">
        <w:trPr>
          <w:cantSplit/>
          <w:trHeight w:val="277"/>
        </w:trPr>
        <w:tc>
          <w:tcPr>
            <w:tcW w:w="212" w:type="dxa"/>
          </w:tcPr>
          <w:p w14:paraId="5A4ACB80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5528" w:type="dxa"/>
          </w:tcPr>
          <w:p w14:paraId="026DC64B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485CE816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984" w:type="dxa"/>
          </w:tcPr>
          <w:p w14:paraId="2F4080B8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DD7ABF" w14:paraId="6913353F" w14:textId="77777777" w:rsidTr="0092141A">
        <w:trPr>
          <w:cantSplit/>
          <w:trHeight w:val="277"/>
        </w:trPr>
        <w:tc>
          <w:tcPr>
            <w:tcW w:w="212" w:type="dxa"/>
          </w:tcPr>
          <w:p w14:paraId="2C2EBEDC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5528" w:type="dxa"/>
          </w:tcPr>
          <w:p w14:paraId="185CB84B" w14:textId="77777777" w:rsidR="00DA3273" w:rsidRDefault="00DA3273" w:rsidP="0092141A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3816DBD4" w14:textId="77777777" w:rsidR="00DA3273" w:rsidRPr="00DD7ABF" w:rsidRDefault="00DA3273" w:rsidP="0092141A">
            <w:pPr>
              <w:rPr>
                <w:rFonts w:cs="Arial"/>
              </w:rPr>
            </w:pPr>
          </w:p>
        </w:tc>
        <w:tc>
          <w:tcPr>
            <w:tcW w:w="1984" w:type="dxa"/>
          </w:tcPr>
          <w:p w14:paraId="5FFC31E6" w14:textId="77777777" w:rsidR="00DA3273" w:rsidRPr="00DD7ABF" w:rsidRDefault="00DA3273" w:rsidP="0092141A">
            <w:pPr>
              <w:rPr>
                <w:rFonts w:cs="Arial"/>
              </w:rPr>
            </w:pPr>
          </w:p>
        </w:tc>
      </w:tr>
      <w:tr w:rsidR="00DA3273" w:rsidRPr="0019096C" w14:paraId="3DDFDAD8" w14:textId="77777777" w:rsidTr="0092141A">
        <w:trPr>
          <w:cantSplit/>
          <w:trHeight w:val="277"/>
        </w:trPr>
        <w:tc>
          <w:tcPr>
            <w:tcW w:w="212" w:type="dxa"/>
          </w:tcPr>
          <w:p w14:paraId="20EE92EC" w14:textId="77777777" w:rsidR="00DA3273" w:rsidRPr="00DD7ABF" w:rsidRDefault="00DA3273" w:rsidP="0092141A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5528" w:type="dxa"/>
          </w:tcPr>
          <w:p w14:paraId="7B8723D3" w14:textId="77777777" w:rsidR="00DA3273" w:rsidRPr="0019096C" w:rsidRDefault="00DA3273" w:rsidP="0092141A">
            <w:pPr>
              <w:rPr>
                <w:rFonts w:cs="Arial"/>
                <w:b/>
              </w:rPr>
            </w:pPr>
          </w:p>
        </w:tc>
        <w:tc>
          <w:tcPr>
            <w:tcW w:w="2127" w:type="dxa"/>
          </w:tcPr>
          <w:p w14:paraId="0A76496C" w14:textId="77777777" w:rsidR="00DA3273" w:rsidRPr="0019096C" w:rsidRDefault="00DA3273" w:rsidP="0092141A">
            <w:pPr>
              <w:rPr>
                <w:rFonts w:cs="Arial"/>
                <w:b/>
              </w:rPr>
            </w:pPr>
          </w:p>
        </w:tc>
        <w:tc>
          <w:tcPr>
            <w:tcW w:w="1984" w:type="dxa"/>
          </w:tcPr>
          <w:p w14:paraId="76EB59C5" w14:textId="77777777" w:rsidR="00DA3273" w:rsidRPr="0019096C" w:rsidRDefault="00DA3273" w:rsidP="0092141A">
            <w:pPr>
              <w:rPr>
                <w:rFonts w:cs="Arial"/>
                <w:b/>
              </w:rPr>
            </w:pPr>
          </w:p>
        </w:tc>
      </w:tr>
    </w:tbl>
    <w:p w14:paraId="4FDB691C" w14:textId="77777777" w:rsidR="00DA3273" w:rsidRDefault="00DA3273" w:rsidP="00DA3273"/>
    <w:p w14:paraId="7ED32967" w14:textId="77777777" w:rsidR="00BF2325" w:rsidRDefault="00BF2325" w:rsidP="00E40238">
      <w:pPr>
        <w:ind w:left="360"/>
        <w:jc w:val="both"/>
        <w:rPr>
          <w:rFonts w:cs="Arial"/>
          <w:b/>
        </w:rPr>
      </w:pPr>
    </w:p>
    <w:sectPr w:rsidR="00BF2325" w:rsidSect="00F046B3">
      <w:headerReference w:type="default" r:id="rId11"/>
      <w:footerReference w:type="default" r:id="rId12"/>
      <w:pgSz w:w="12240" w:h="18720" w:code="14"/>
      <w:pgMar w:top="1985" w:right="1701" w:bottom="1418" w:left="1701" w:header="425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AA00E" w14:textId="77777777" w:rsidR="00D42EF0" w:rsidRDefault="00D42EF0" w:rsidP="00F56DCC">
      <w:r>
        <w:separator/>
      </w:r>
    </w:p>
  </w:endnote>
  <w:endnote w:type="continuationSeparator" w:id="0">
    <w:p w14:paraId="2A174A64" w14:textId="77777777" w:rsidR="00D42EF0" w:rsidRDefault="00D42EF0" w:rsidP="00F56DCC">
      <w:r>
        <w:continuationSeparator/>
      </w:r>
    </w:p>
  </w:endnote>
  <w:endnote w:type="continuationNotice" w:id="1">
    <w:p w14:paraId="09B6DD1B" w14:textId="77777777" w:rsidR="00D42EF0" w:rsidRDefault="00D42E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4421499"/>
      <w:docPartObj>
        <w:docPartGallery w:val="Page Numbers (Bottom of Page)"/>
        <w:docPartUnique/>
      </w:docPartObj>
    </w:sdtPr>
    <w:sdtEndPr/>
    <w:sdtContent>
      <w:p w14:paraId="3E7BC1BB" w14:textId="598125A4" w:rsidR="00945CC0" w:rsidRDefault="00945CC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78F" w:rsidRPr="0094278F">
          <w:rPr>
            <w:noProof/>
            <w:lang w:val="es-ES"/>
          </w:rPr>
          <w:t>5</w:t>
        </w:r>
        <w:r>
          <w:fldChar w:fldCharType="end"/>
        </w:r>
      </w:p>
    </w:sdtContent>
  </w:sdt>
  <w:p w14:paraId="043F01A5" w14:textId="77777777" w:rsidR="00945CC0" w:rsidRDefault="00945C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E43C4" w14:textId="77777777" w:rsidR="00D42EF0" w:rsidRDefault="00D42EF0" w:rsidP="00F56DCC">
      <w:r>
        <w:separator/>
      </w:r>
    </w:p>
  </w:footnote>
  <w:footnote w:type="continuationSeparator" w:id="0">
    <w:p w14:paraId="0AFDD342" w14:textId="77777777" w:rsidR="00D42EF0" w:rsidRDefault="00D42EF0" w:rsidP="00F56DCC">
      <w:r>
        <w:continuationSeparator/>
      </w:r>
    </w:p>
  </w:footnote>
  <w:footnote w:type="continuationNotice" w:id="1">
    <w:p w14:paraId="415E47D6" w14:textId="77777777" w:rsidR="00D42EF0" w:rsidRDefault="00D42EF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9AA50" w14:textId="3E2D805E" w:rsidR="00945CC0" w:rsidRDefault="00945CC0" w:rsidP="009E3B01">
    <w:pPr>
      <w:pStyle w:val="Encabezado"/>
      <w:ind w:left="-1560"/>
    </w:pPr>
    <w:r>
      <w:rPr>
        <w:noProof/>
        <w:lang w:eastAsia="es-CL"/>
      </w:rPr>
      <w:drawing>
        <wp:inline distT="0" distB="0" distL="0" distR="0" wp14:anchorId="67AE9702" wp14:editId="70B22DD4">
          <wp:extent cx="1088157" cy="1099038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348" cy="1101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D2465AA8"/>
    <w:name w:val="WWNum2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8"/>
    <w:multiLevelType w:val="multilevel"/>
    <w:tmpl w:val="00000008"/>
    <w:name w:val="WWNum2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A"/>
    <w:multiLevelType w:val="multilevel"/>
    <w:tmpl w:val="F5566694"/>
    <w:name w:val="WWNum2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lang w:val="es-C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tabs>
          <w:tab w:val="num" w:pos="1331"/>
        </w:tabs>
        <w:ind w:left="313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5" w15:restartNumberingAfterBreak="0">
    <w:nsid w:val="0000000B"/>
    <w:multiLevelType w:val="multilevel"/>
    <w:tmpl w:val="0000000B"/>
    <w:name w:val="WWNum2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b/>
      </w:rPr>
    </w:lvl>
  </w:abstractNum>
  <w:abstractNum w:abstractNumId="6" w15:restartNumberingAfterBreak="0">
    <w:nsid w:val="0000000E"/>
    <w:multiLevelType w:val="multilevel"/>
    <w:tmpl w:val="0000000E"/>
    <w:name w:val="WWNum3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 w15:restartNumberingAfterBreak="0">
    <w:nsid w:val="04317E28"/>
    <w:multiLevelType w:val="multilevel"/>
    <w:tmpl w:val="08AC0A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8695B62"/>
    <w:multiLevelType w:val="hybridMultilevel"/>
    <w:tmpl w:val="349831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C5332"/>
    <w:multiLevelType w:val="hybridMultilevel"/>
    <w:tmpl w:val="9508FCD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4C3D2F"/>
    <w:multiLevelType w:val="hybridMultilevel"/>
    <w:tmpl w:val="778A6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652EC8"/>
    <w:multiLevelType w:val="hybridMultilevel"/>
    <w:tmpl w:val="B5505496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3DB6554"/>
    <w:multiLevelType w:val="hybridMultilevel"/>
    <w:tmpl w:val="82D6C2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F7F26"/>
    <w:multiLevelType w:val="hybridMultilevel"/>
    <w:tmpl w:val="9FCCBF94"/>
    <w:lvl w:ilvl="0" w:tplc="840A0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526C43"/>
    <w:multiLevelType w:val="hybridMultilevel"/>
    <w:tmpl w:val="2572DC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5D6184"/>
    <w:multiLevelType w:val="hybridMultilevel"/>
    <w:tmpl w:val="9F2243F8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0" w15:restartNumberingAfterBreak="0">
    <w:nsid w:val="267473AD"/>
    <w:multiLevelType w:val="hybridMultilevel"/>
    <w:tmpl w:val="2CCACB18"/>
    <w:lvl w:ilvl="0" w:tplc="080CF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85D4281"/>
    <w:multiLevelType w:val="hybridMultilevel"/>
    <w:tmpl w:val="4AC284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662ACA"/>
    <w:multiLevelType w:val="multilevel"/>
    <w:tmpl w:val="15F822FA"/>
    <w:lvl w:ilvl="0">
      <w:start w:val="1"/>
      <w:numFmt w:val="decimal"/>
      <w:pStyle w:val="Ttulo3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5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C3109E0"/>
    <w:multiLevelType w:val="hybridMultilevel"/>
    <w:tmpl w:val="1DCEDF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414069"/>
    <w:multiLevelType w:val="hybridMultilevel"/>
    <w:tmpl w:val="6FCAF58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F6027D7"/>
    <w:multiLevelType w:val="hybridMultilevel"/>
    <w:tmpl w:val="C59C7680"/>
    <w:lvl w:ilvl="0" w:tplc="9F2E4B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855C3B"/>
    <w:multiLevelType w:val="hybridMultilevel"/>
    <w:tmpl w:val="FB9E76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C7014"/>
    <w:multiLevelType w:val="hybridMultilevel"/>
    <w:tmpl w:val="DCBC940E"/>
    <w:lvl w:ilvl="0" w:tplc="34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9" w15:restartNumberingAfterBreak="0">
    <w:nsid w:val="43CD3F28"/>
    <w:multiLevelType w:val="hybridMultilevel"/>
    <w:tmpl w:val="87DA4D02"/>
    <w:lvl w:ilvl="0" w:tplc="B834450E">
      <w:start w:val="1"/>
      <w:numFmt w:val="lowerLetter"/>
      <w:pStyle w:val="Ttulo6"/>
      <w:lvlText w:val="%1)"/>
      <w:lvlJc w:val="left"/>
      <w:pPr>
        <w:ind w:left="1070" w:hanging="360"/>
      </w:pPr>
      <w:rPr>
        <w:b/>
        <w:u w:val="none"/>
      </w:rPr>
    </w:lvl>
    <w:lvl w:ilvl="1" w:tplc="114276DE">
      <w:start w:val="1"/>
      <w:numFmt w:val="lowerLetter"/>
      <w:lvlText w:val="%2."/>
      <w:lvlJc w:val="left"/>
      <w:pPr>
        <w:ind w:left="1790" w:hanging="360"/>
      </w:pPr>
    </w:lvl>
    <w:lvl w:ilvl="2" w:tplc="340A001B">
      <w:start w:val="1"/>
      <w:numFmt w:val="lowerRoman"/>
      <w:lvlText w:val="%3."/>
      <w:lvlJc w:val="right"/>
      <w:pPr>
        <w:ind w:left="2510" w:hanging="180"/>
      </w:pPr>
    </w:lvl>
    <w:lvl w:ilvl="3" w:tplc="F4DAE332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45121407"/>
    <w:multiLevelType w:val="multilevel"/>
    <w:tmpl w:val="413060D2"/>
    <w:lvl w:ilvl="0">
      <w:start w:val="1"/>
      <w:numFmt w:val="decimal"/>
      <w:pStyle w:val="Titulo3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4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B1B03AC"/>
    <w:multiLevelType w:val="hybridMultilevel"/>
    <w:tmpl w:val="1C066328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B57FAF"/>
    <w:multiLevelType w:val="hybridMultilevel"/>
    <w:tmpl w:val="644E96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37979"/>
    <w:multiLevelType w:val="hybridMultilevel"/>
    <w:tmpl w:val="C5A6065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C531BF"/>
    <w:multiLevelType w:val="multilevel"/>
    <w:tmpl w:val="46BC0D1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214A3F"/>
    <w:multiLevelType w:val="hybridMultilevel"/>
    <w:tmpl w:val="D39A546C"/>
    <w:lvl w:ilvl="0" w:tplc="1B02A510">
      <w:start w:val="1"/>
      <w:numFmt w:val="lowerRoman"/>
      <w:lvlText w:val="%1."/>
      <w:lvlJc w:val="right"/>
      <w:pPr>
        <w:ind w:left="2705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3425" w:hanging="360"/>
      </w:pPr>
    </w:lvl>
    <w:lvl w:ilvl="2" w:tplc="040A001B" w:tentative="1">
      <w:start w:val="1"/>
      <w:numFmt w:val="lowerRoman"/>
      <w:lvlText w:val="%3."/>
      <w:lvlJc w:val="right"/>
      <w:pPr>
        <w:ind w:left="4145" w:hanging="180"/>
      </w:pPr>
    </w:lvl>
    <w:lvl w:ilvl="3" w:tplc="040A000F" w:tentative="1">
      <w:start w:val="1"/>
      <w:numFmt w:val="decimal"/>
      <w:lvlText w:val="%4."/>
      <w:lvlJc w:val="left"/>
      <w:pPr>
        <w:ind w:left="4865" w:hanging="360"/>
      </w:pPr>
    </w:lvl>
    <w:lvl w:ilvl="4" w:tplc="040A0019" w:tentative="1">
      <w:start w:val="1"/>
      <w:numFmt w:val="lowerLetter"/>
      <w:lvlText w:val="%5."/>
      <w:lvlJc w:val="left"/>
      <w:pPr>
        <w:ind w:left="5585" w:hanging="360"/>
      </w:pPr>
    </w:lvl>
    <w:lvl w:ilvl="5" w:tplc="040A001B" w:tentative="1">
      <w:start w:val="1"/>
      <w:numFmt w:val="lowerRoman"/>
      <w:lvlText w:val="%6."/>
      <w:lvlJc w:val="right"/>
      <w:pPr>
        <w:ind w:left="6305" w:hanging="180"/>
      </w:pPr>
    </w:lvl>
    <w:lvl w:ilvl="6" w:tplc="040A000F" w:tentative="1">
      <w:start w:val="1"/>
      <w:numFmt w:val="decimal"/>
      <w:lvlText w:val="%7."/>
      <w:lvlJc w:val="left"/>
      <w:pPr>
        <w:ind w:left="7025" w:hanging="360"/>
      </w:pPr>
    </w:lvl>
    <w:lvl w:ilvl="7" w:tplc="040A0019" w:tentative="1">
      <w:start w:val="1"/>
      <w:numFmt w:val="lowerLetter"/>
      <w:lvlText w:val="%8."/>
      <w:lvlJc w:val="left"/>
      <w:pPr>
        <w:ind w:left="7745" w:hanging="360"/>
      </w:pPr>
    </w:lvl>
    <w:lvl w:ilvl="8" w:tplc="040A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0"/>
  </w:num>
  <w:num w:numId="2">
    <w:abstractNumId w:val="27"/>
  </w:num>
  <w:num w:numId="3">
    <w:abstractNumId w:val="8"/>
  </w:num>
  <w:num w:numId="4">
    <w:abstractNumId w:val="18"/>
  </w:num>
  <w:num w:numId="5">
    <w:abstractNumId w:val="11"/>
  </w:num>
  <w:num w:numId="6">
    <w:abstractNumId w:val="7"/>
  </w:num>
  <w:num w:numId="7">
    <w:abstractNumId w:val="9"/>
  </w:num>
  <w:num w:numId="8">
    <w:abstractNumId w:val="22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1"/>
  </w:num>
  <w:num w:numId="14">
    <w:abstractNumId w:val="17"/>
    <w:lvlOverride w:ilvl="0">
      <w:startOverride w:val="1"/>
    </w:lvlOverride>
  </w:num>
  <w:num w:numId="15">
    <w:abstractNumId w:val="1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</w:num>
  <w:num w:numId="18">
    <w:abstractNumId w:val="29"/>
  </w:num>
  <w:num w:numId="19">
    <w:abstractNumId w:val="29"/>
    <w:lvlOverride w:ilvl="0">
      <w:startOverride w:val="1"/>
    </w:lvlOverride>
  </w:num>
  <w:num w:numId="20">
    <w:abstractNumId w:val="29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</w:num>
  <w:num w:numId="25">
    <w:abstractNumId w:val="10"/>
  </w:num>
  <w:num w:numId="26">
    <w:abstractNumId w:val="26"/>
  </w:num>
  <w:num w:numId="27">
    <w:abstractNumId w:val="28"/>
  </w:num>
  <w:num w:numId="28">
    <w:abstractNumId w:val="34"/>
  </w:num>
  <w:num w:numId="29">
    <w:abstractNumId w:val="35"/>
  </w:num>
  <w:num w:numId="30">
    <w:abstractNumId w:val="15"/>
  </w:num>
  <w:num w:numId="31">
    <w:abstractNumId w:val="29"/>
    <w:lvlOverride w:ilvl="0">
      <w:startOverride w:val="1"/>
    </w:lvlOverride>
  </w:num>
  <w:num w:numId="32">
    <w:abstractNumId w:val="16"/>
  </w:num>
  <w:num w:numId="33">
    <w:abstractNumId w:val="25"/>
  </w:num>
  <w:num w:numId="34">
    <w:abstractNumId w:val="14"/>
  </w:num>
  <w:num w:numId="35">
    <w:abstractNumId w:val="29"/>
    <w:lvlOverride w:ilvl="0">
      <w:startOverride w:val="1"/>
    </w:lvlOverride>
  </w:num>
  <w:num w:numId="36">
    <w:abstractNumId w:val="23"/>
  </w:num>
  <w:num w:numId="37">
    <w:abstractNumId w:val="13"/>
  </w:num>
  <w:num w:numId="38">
    <w:abstractNumId w:val="32"/>
  </w:num>
  <w:num w:numId="39">
    <w:abstractNumId w:val="31"/>
  </w:num>
  <w:num w:numId="40">
    <w:abstractNumId w:val="24"/>
  </w:num>
  <w:num w:numId="41">
    <w:abstractNumId w:val="33"/>
  </w:num>
  <w:num w:numId="42">
    <w:abstractNumId w:val="30"/>
  </w:num>
  <w:num w:numId="43">
    <w:abstractNumId w:val="30"/>
    <w:lvlOverride w:ilvl="0">
      <w:startOverride w:val="1"/>
    </w:lvlOverride>
  </w:num>
  <w:num w:numId="44">
    <w:abstractNumId w:val="30"/>
    <w:lvlOverride w:ilvl="0">
      <w:startOverride w:val="1"/>
    </w:lvlOverride>
  </w:num>
  <w:num w:numId="45">
    <w:abstractNumId w:val="30"/>
    <w:lvlOverride w:ilvl="0">
      <w:startOverride w:val="1"/>
    </w:lvlOverride>
  </w:num>
  <w:num w:numId="46">
    <w:abstractNumId w:val="22"/>
  </w:num>
  <w:num w:numId="47">
    <w:abstractNumId w:val="30"/>
    <w:lvlOverride w:ilvl="0">
      <w:startOverride w:val="1"/>
    </w:lvlOverride>
    <w:lvlOverride w:ilvl="1">
      <w:startOverride w:val="2"/>
    </w:lvlOverride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ctiveWritingStyle w:appName="MSWord" w:lang="pt-BR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pt-BR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A2"/>
    <w:rsid w:val="0000016B"/>
    <w:rsid w:val="00000985"/>
    <w:rsid w:val="00001BB5"/>
    <w:rsid w:val="00002634"/>
    <w:rsid w:val="00002D24"/>
    <w:rsid w:val="00003FED"/>
    <w:rsid w:val="000052D2"/>
    <w:rsid w:val="00006F12"/>
    <w:rsid w:val="000102BE"/>
    <w:rsid w:val="00010F7A"/>
    <w:rsid w:val="00011C8D"/>
    <w:rsid w:val="00013B4F"/>
    <w:rsid w:val="000218BE"/>
    <w:rsid w:val="00021BE7"/>
    <w:rsid w:val="00022FB8"/>
    <w:rsid w:val="000316A2"/>
    <w:rsid w:val="000321D3"/>
    <w:rsid w:val="0003304F"/>
    <w:rsid w:val="00034EC5"/>
    <w:rsid w:val="00035433"/>
    <w:rsid w:val="000369A4"/>
    <w:rsid w:val="00037A7C"/>
    <w:rsid w:val="00040123"/>
    <w:rsid w:val="00040585"/>
    <w:rsid w:val="00041B71"/>
    <w:rsid w:val="000441DA"/>
    <w:rsid w:val="000454CF"/>
    <w:rsid w:val="00045F35"/>
    <w:rsid w:val="000475C8"/>
    <w:rsid w:val="000479C3"/>
    <w:rsid w:val="0005061C"/>
    <w:rsid w:val="00051A98"/>
    <w:rsid w:val="00052199"/>
    <w:rsid w:val="00052527"/>
    <w:rsid w:val="00052CDF"/>
    <w:rsid w:val="00052F25"/>
    <w:rsid w:val="00054579"/>
    <w:rsid w:val="0005461E"/>
    <w:rsid w:val="00054970"/>
    <w:rsid w:val="000554AD"/>
    <w:rsid w:val="000554E6"/>
    <w:rsid w:val="00055810"/>
    <w:rsid w:val="000565E5"/>
    <w:rsid w:val="000578CD"/>
    <w:rsid w:val="000605A2"/>
    <w:rsid w:val="0006260B"/>
    <w:rsid w:val="00065B8B"/>
    <w:rsid w:val="00066274"/>
    <w:rsid w:val="000676D8"/>
    <w:rsid w:val="00067A68"/>
    <w:rsid w:val="00071863"/>
    <w:rsid w:val="00072FED"/>
    <w:rsid w:val="00074748"/>
    <w:rsid w:val="00075B79"/>
    <w:rsid w:val="000765F0"/>
    <w:rsid w:val="00081859"/>
    <w:rsid w:val="000835DF"/>
    <w:rsid w:val="00083B52"/>
    <w:rsid w:val="0008434E"/>
    <w:rsid w:val="00084599"/>
    <w:rsid w:val="00084A86"/>
    <w:rsid w:val="00085B0E"/>
    <w:rsid w:val="000863F4"/>
    <w:rsid w:val="00086784"/>
    <w:rsid w:val="0008739A"/>
    <w:rsid w:val="000873EC"/>
    <w:rsid w:val="00091610"/>
    <w:rsid w:val="00091B39"/>
    <w:rsid w:val="00096AD9"/>
    <w:rsid w:val="00096EB7"/>
    <w:rsid w:val="00097D33"/>
    <w:rsid w:val="000A00AE"/>
    <w:rsid w:val="000A04EC"/>
    <w:rsid w:val="000A19BD"/>
    <w:rsid w:val="000A3ACA"/>
    <w:rsid w:val="000A3CAE"/>
    <w:rsid w:val="000A7600"/>
    <w:rsid w:val="000B0BF0"/>
    <w:rsid w:val="000B1EFF"/>
    <w:rsid w:val="000B364E"/>
    <w:rsid w:val="000B37FA"/>
    <w:rsid w:val="000B49D8"/>
    <w:rsid w:val="000C0447"/>
    <w:rsid w:val="000C0E1D"/>
    <w:rsid w:val="000C3D5E"/>
    <w:rsid w:val="000C67D0"/>
    <w:rsid w:val="000C7085"/>
    <w:rsid w:val="000D1021"/>
    <w:rsid w:val="000D3DBA"/>
    <w:rsid w:val="000D5800"/>
    <w:rsid w:val="000D58FF"/>
    <w:rsid w:val="000D6534"/>
    <w:rsid w:val="000D67F0"/>
    <w:rsid w:val="000D71ED"/>
    <w:rsid w:val="000D7A92"/>
    <w:rsid w:val="000E001F"/>
    <w:rsid w:val="000E08DE"/>
    <w:rsid w:val="000E0E5D"/>
    <w:rsid w:val="000E453A"/>
    <w:rsid w:val="000E707C"/>
    <w:rsid w:val="000F2751"/>
    <w:rsid w:val="000F29A1"/>
    <w:rsid w:val="000F29CE"/>
    <w:rsid w:val="000F364C"/>
    <w:rsid w:val="000F4AE6"/>
    <w:rsid w:val="000F57FD"/>
    <w:rsid w:val="000F636D"/>
    <w:rsid w:val="000F741F"/>
    <w:rsid w:val="00100CF5"/>
    <w:rsid w:val="00102794"/>
    <w:rsid w:val="00103BD0"/>
    <w:rsid w:val="0010439A"/>
    <w:rsid w:val="00106BDA"/>
    <w:rsid w:val="00107336"/>
    <w:rsid w:val="00107E90"/>
    <w:rsid w:val="00110EEA"/>
    <w:rsid w:val="0011138C"/>
    <w:rsid w:val="001119C0"/>
    <w:rsid w:val="001137B9"/>
    <w:rsid w:val="00113BF9"/>
    <w:rsid w:val="00113C90"/>
    <w:rsid w:val="0011402E"/>
    <w:rsid w:val="00114673"/>
    <w:rsid w:val="00117B0B"/>
    <w:rsid w:val="0012279D"/>
    <w:rsid w:val="00122BCB"/>
    <w:rsid w:val="00122D56"/>
    <w:rsid w:val="0012563C"/>
    <w:rsid w:val="001305BF"/>
    <w:rsid w:val="00130BF7"/>
    <w:rsid w:val="001330CE"/>
    <w:rsid w:val="00133BDF"/>
    <w:rsid w:val="00133FE8"/>
    <w:rsid w:val="0013402E"/>
    <w:rsid w:val="001342C7"/>
    <w:rsid w:val="00143760"/>
    <w:rsid w:val="001448AD"/>
    <w:rsid w:val="00144BE5"/>
    <w:rsid w:val="00144E66"/>
    <w:rsid w:val="00147EB0"/>
    <w:rsid w:val="00150D3D"/>
    <w:rsid w:val="00151FE6"/>
    <w:rsid w:val="00152DB5"/>
    <w:rsid w:val="0015327E"/>
    <w:rsid w:val="00154512"/>
    <w:rsid w:val="00157F87"/>
    <w:rsid w:val="0016045D"/>
    <w:rsid w:val="00160AD7"/>
    <w:rsid w:val="0016125B"/>
    <w:rsid w:val="00161FCD"/>
    <w:rsid w:val="00162BF5"/>
    <w:rsid w:val="00163414"/>
    <w:rsid w:val="00163889"/>
    <w:rsid w:val="001649D1"/>
    <w:rsid w:val="00164A54"/>
    <w:rsid w:val="00166581"/>
    <w:rsid w:val="00166880"/>
    <w:rsid w:val="001668C2"/>
    <w:rsid w:val="00166D75"/>
    <w:rsid w:val="00167E64"/>
    <w:rsid w:val="001700D6"/>
    <w:rsid w:val="00172AFB"/>
    <w:rsid w:val="00174548"/>
    <w:rsid w:val="001745C8"/>
    <w:rsid w:val="00175B2C"/>
    <w:rsid w:val="001766FB"/>
    <w:rsid w:val="00180468"/>
    <w:rsid w:val="001814A1"/>
    <w:rsid w:val="00181B03"/>
    <w:rsid w:val="00181C04"/>
    <w:rsid w:val="00182A41"/>
    <w:rsid w:val="00183BFB"/>
    <w:rsid w:val="00185256"/>
    <w:rsid w:val="00185273"/>
    <w:rsid w:val="0018651E"/>
    <w:rsid w:val="00187FBD"/>
    <w:rsid w:val="001905A4"/>
    <w:rsid w:val="001908F8"/>
    <w:rsid w:val="00192FF9"/>
    <w:rsid w:val="001932CE"/>
    <w:rsid w:val="00195180"/>
    <w:rsid w:val="00195695"/>
    <w:rsid w:val="00197BDA"/>
    <w:rsid w:val="00197EE8"/>
    <w:rsid w:val="001A1575"/>
    <w:rsid w:val="001A2176"/>
    <w:rsid w:val="001A49C9"/>
    <w:rsid w:val="001A4CA2"/>
    <w:rsid w:val="001A50D0"/>
    <w:rsid w:val="001A5494"/>
    <w:rsid w:val="001A6701"/>
    <w:rsid w:val="001B3DE1"/>
    <w:rsid w:val="001B3FCE"/>
    <w:rsid w:val="001B5614"/>
    <w:rsid w:val="001B6854"/>
    <w:rsid w:val="001C0123"/>
    <w:rsid w:val="001C4EA7"/>
    <w:rsid w:val="001C7265"/>
    <w:rsid w:val="001D1B7C"/>
    <w:rsid w:val="001D1D73"/>
    <w:rsid w:val="001D27B4"/>
    <w:rsid w:val="001D27BA"/>
    <w:rsid w:val="001E0438"/>
    <w:rsid w:val="001E0A45"/>
    <w:rsid w:val="001E1E46"/>
    <w:rsid w:val="001E35BD"/>
    <w:rsid w:val="001E3EE4"/>
    <w:rsid w:val="001E5147"/>
    <w:rsid w:val="001E6FA1"/>
    <w:rsid w:val="001F1FA8"/>
    <w:rsid w:val="001F27EE"/>
    <w:rsid w:val="001F2C8F"/>
    <w:rsid w:val="001F3A07"/>
    <w:rsid w:val="001F5227"/>
    <w:rsid w:val="001F5315"/>
    <w:rsid w:val="001F5358"/>
    <w:rsid w:val="001F6819"/>
    <w:rsid w:val="001F69DD"/>
    <w:rsid w:val="00200D71"/>
    <w:rsid w:val="00201877"/>
    <w:rsid w:val="00202293"/>
    <w:rsid w:val="00202826"/>
    <w:rsid w:val="0020366B"/>
    <w:rsid w:val="00203948"/>
    <w:rsid w:val="00204387"/>
    <w:rsid w:val="0020451B"/>
    <w:rsid w:val="00210190"/>
    <w:rsid w:val="00210D5D"/>
    <w:rsid w:val="00212929"/>
    <w:rsid w:val="002147F8"/>
    <w:rsid w:val="00215978"/>
    <w:rsid w:val="00221C10"/>
    <w:rsid w:val="00222784"/>
    <w:rsid w:val="0022391C"/>
    <w:rsid w:val="00224B2F"/>
    <w:rsid w:val="002260B9"/>
    <w:rsid w:val="00226BFB"/>
    <w:rsid w:val="00227BBA"/>
    <w:rsid w:val="002300CA"/>
    <w:rsid w:val="002301A8"/>
    <w:rsid w:val="00230FF6"/>
    <w:rsid w:val="00235608"/>
    <w:rsid w:val="00236E68"/>
    <w:rsid w:val="00237866"/>
    <w:rsid w:val="00237FAD"/>
    <w:rsid w:val="002407A3"/>
    <w:rsid w:val="002420D1"/>
    <w:rsid w:val="00243BAF"/>
    <w:rsid w:val="00244187"/>
    <w:rsid w:val="002447B9"/>
    <w:rsid w:val="0024661A"/>
    <w:rsid w:val="00247897"/>
    <w:rsid w:val="00251D1C"/>
    <w:rsid w:val="00251FBE"/>
    <w:rsid w:val="002534F5"/>
    <w:rsid w:val="0025365C"/>
    <w:rsid w:val="00253F6A"/>
    <w:rsid w:val="002544B3"/>
    <w:rsid w:val="00256277"/>
    <w:rsid w:val="00256E57"/>
    <w:rsid w:val="002750CB"/>
    <w:rsid w:val="002755C6"/>
    <w:rsid w:val="00275B4F"/>
    <w:rsid w:val="00277C6E"/>
    <w:rsid w:val="00277F0C"/>
    <w:rsid w:val="002804C2"/>
    <w:rsid w:val="002824B4"/>
    <w:rsid w:val="0028662F"/>
    <w:rsid w:val="002901D7"/>
    <w:rsid w:val="00290460"/>
    <w:rsid w:val="00290E9A"/>
    <w:rsid w:val="00292A08"/>
    <w:rsid w:val="00292F44"/>
    <w:rsid w:val="00293B43"/>
    <w:rsid w:val="00293FB2"/>
    <w:rsid w:val="00295174"/>
    <w:rsid w:val="002953A0"/>
    <w:rsid w:val="00296DBB"/>
    <w:rsid w:val="002A04E4"/>
    <w:rsid w:val="002A1AE8"/>
    <w:rsid w:val="002A1CED"/>
    <w:rsid w:val="002A3C3A"/>
    <w:rsid w:val="002A47D2"/>
    <w:rsid w:val="002A4E97"/>
    <w:rsid w:val="002A58D2"/>
    <w:rsid w:val="002A6F1D"/>
    <w:rsid w:val="002B172F"/>
    <w:rsid w:val="002B1B74"/>
    <w:rsid w:val="002B326F"/>
    <w:rsid w:val="002C064C"/>
    <w:rsid w:val="002C3B19"/>
    <w:rsid w:val="002C4D31"/>
    <w:rsid w:val="002C5435"/>
    <w:rsid w:val="002C5A8D"/>
    <w:rsid w:val="002C78C6"/>
    <w:rsid w:val="002D0CA6"/>
    <w:rsid w:val="002D0FD7"/>
    <w:rsid w:val="002D1963"/>
    <w:rsid w:val="002D3296"/>
    <w:rsid w:val="002D4727"/>
    <w:rsid w:val="002D4E41"/>
    <w:rsid w:val="002D6987"/>
    <w:rsid w:val="002D6A99"/>
    <w:rsid w:val="002D6D48"/>
    <w:rsid w:val="002D73EC"/>
    <w:rsid w:val="002D7FFB"/>
    <w:rsid w:val="002E0EBE"/>
    <w:rsid w:val="002E0FD8"/>
    <w:rsid w:val="002E3859"/>
    <w:rsid w:val="002E4739"/>
    <w:rsid w:val="002E61C4"/>
    <w:rsid w:val="002F11B7"/>
    <w:rsid w:val="002F132A"/>
    <w:rsid w:val="002F16B8"/>
    <w:rsid w:val="002F3020"/>
    <w:rsid w:val="002F35AB"/>
    <w:rsid w:val="002F4F08"/>
    <w:rsid w:val="002F53B1"/>
    <w:rsid w:val="002F6416"/>
    <w:rsid w:val="002F66CD"/>
    <w:rsid w:val="002F67B0"/>
    <w:rsid w:val="00300117"/>
    <w:rsid w:val="00301E44"/>
    <w:rsid w:val="00301F10"/>
    <w:rsid w:val="00302042"/>
    <w:rsid w:val="003026A6"/>
    <w:rsid w:val="00302866"/>
    <w:rsid w:val="003028C4"/>
    <w:rsid w:val="00302B1A"/>
    <w:rsid w:val="00305B7D"/>
    <w:rsid w:val="0030674C"/>
    <w:rsid w:val="00310B38"/>
    <w:rsid w:val="003115D2"/>
    <w:rsid w:val="00313582"/>
    <w:rsid w:val="0031426D"/>
    <w:rsid w:val="00314F78"/>
    <w:rsid w:val="00315959"/>
    <w:rsid w:val="00316CBE"/>
    <w:rsid w:val="00317AE1"/>
    <w:rsid w:val="00317C0F"/>
    <w:rsid w:val="003209C6"/>
    <w:rsid w:val="00322689"/>
    <w:rsid w:val="0032372D"/>
    <w:rsid w:val="00323EE1"/>
    <w:rsid w:val="003245F2"/>
    <w:rsid w:val="003256DB"/>
    <w:rsid w:val="003261BC"/>
    <w:rsid w:val="00326D4B"/>
    <w:rsid w:val="003319C4"/>
    <w:rsid w:val="00331F4D"/>
    <w:rsid w:val="003323D5"/>
    <w:rsid w:val="00332A2C"/>
    <w:rsid w:val="003340ED"/>
    <w:rsid w:val="0033762D"/>
    <w:rsid w:val="00341B74"/>
    <w:rsid w:val="003422B2"/>
    <w:rsid w:val="0034239E"/>
    <w:rsid w:val="0034380D"/>
    <w:rsid w:val="0034408F"/>
    <w:rsid w:val="00344C48"/>
    <w:rsid w:val="003461D6"/>
    <w:rsid w:val="00350E85"/>
    <w:rsid w:val="00350F7A"/>
    <w:rsid w:val="003524E4"/>
    <w:rsid w:val="00352F79"/>
    <w:rsid w:val="00353A00"/>
    <w:rsid w:val="00356211"/>
    <w:rsid w:val="003563C2"/>
    <w:rsid w:val="00357888"/>
    <w:rsid w:val="003611BF"/>
    <w:rsid w:val="0036185F"/>
    <w:rsid w:val="00361C3E"/>
    <w:rsid w:val="00361CA2"/>
    <w:rsid w:val="0036721C"/>
    <w:rsid w:val="00370161"/>
    <w:rsid w:val="0037130D"/>
    <w:rsid w:val="00371EE2"/>
    <w:rsid w:val="003721E8"/>
    <w:rsid w:val="00373FFB"/>
    <w:rsid w:val="00374250"/>
    <w:rsid w:val="00375DCB"/>
    <w:rsid w:val="00376851"/>
    <w:rsid w:val="003768B8"/>
    <w:rsid w:val="00377BDE"/>
    <w:rsid w:val="00384538"/>
    <w:rsid w:val="003847D0"/>
    <w:rsid w:val="003867DB"/>
    <w:rsid w:val="00390C45"/>
    <w:rsid w:val="00390E0D"/>
    <w:rsid w:val="00391878"/>
    <w:rsid w:val="00391F92"/>
    <w:rsid w:val="00392581"/>
    <w:rsid w:val="003936C7"/>
    <w:rsid w:val="00397B4A"/>
    <w:rsid w:val="00397C32"/>
    <w:rsid w:val="003A003B"/>
    <w:rsid w:val="003A017D"/>
    <w:rsid w:val="003A15FF"/>
    <w:rsid w:val="003A2E9D"/>
    <w:rsid w:val="003A3498"/>
    <w:rsid w:val="003A4001"/>
    <w:rsid w:val="003A584B"/>
    <w:rsid w:val="003A5C56"/>
    <w:rsid w:val="003A6640"/>
    <w:rsid w:val="003A6AC4"/>
    <w:rsid w:val="003B30DE"/>
    <w:rsid w:val="003B3BEA"/>
    <w:rsid w:val="003B4EC7"/>
    <w:rsid w:val="003B5650"/>
    <w:rsid w:val="003B5843"/>
    <w:rsid w:val="003B62EC"/>
    <w:rsid w:val="003B7323"/>
    <w:rsid w:val="003B7A26"/>
    <w:rsid w:val="003C30BD"/>
    <w:rsid w:val="003C4F99"/>
    <w:rsid w:val="003C51CB"/>
    <w:rsid w:val="003C630F"/>
    <w:rsid w:val="003C65EC"/>
    <w:rsid w:val="003C7418"/>
    <w:rsid w:val="003C761E"/>
    <w:rsid w:val="003C7CB4"/>
    <w:rsid w:val="003C7E78"/>
    <w:rsid w:val="003D0871"/>
    <w:rsid w:val="003D0D4E"/>
    <w:rsid w:val="003D0EB5"/>
    <w:rsid w:val="003D2F25"/>
    <w:rsid w:val="003D5A30"/>
    <w:rsid w:val="003D6340"/>
    <w:rsid w:val="003D6E2D"/>
    <w:rsid w:val="003D6E40"/>
    <w:rsid w:val="003D797D"/>
    <w:rsid w:val="003E04F7"/>
    <w:rsid w:val="003E0AAC"/>
    <w:rsid w:val="003E0E60"/>
    <w:rsid w:val="003E1142"/>
    <w:rsid w:val="003E158A"/>
    <w:rsid w:val="003E2FC6"/>
    <w:rsid w:val="003E35F0"/>
    <w:rsid w:val="003E555E"/>
    <w:rsid w:val="003F212C"/>
    <w:rsid w:val="003F3597"/>
    <w:rsid w:val="003F3F52"/>
    <w:rsid w:val="003F4597"/>
    <w:rsid w:val="003F50CD"/>
    <w:rsid w:val="003F6113"/>
    <w:rsid w:val="00401B14"/>
    <w:rsid w:val="00401D93"/>
    <w:rsid w:val="00402AD1"/>
    <w:rsid w:val="00402E23"/>
    <w:rsid w:val="00404D4E"/>
    <w:rsid w:val="00404E3E"/>
    <w:rsid w:val="00406271"/>
    <w:rsid w:val="0041071C"/>
    <w:rsid w:val="00413769"/>
    <w:rsid w:val="00413879"/>
    <w:rsid w:val="00413A1B"/>
    <w:rsid w:val="004154B6"/>
    <w:rsid w:val="004159D9"/>
    <w:rsid w:val="004163C1"/>
    <w:rsid w:val="00416D01"/>
    <w:rsid w:val="00420230"/>
    <w:rsid w:val="00420520"/>
    <w:rsid w:val="0042332E"/>
    <w:rsid w:val="00424A63"/>
    <w:rsid w:val="00424EF2"/>
    <w:rsid w:val="0042542D"/>
    <w:rsid w:val="004256EF"/>
    <w:rsid w:val="00426205"/>
    <w:rsid w:val="00434A34"/>
    <w:rsid w:val="00435B6B"/>
    <w:rsid w:val="0043676D"/>
    <w:rsid w:val="00437E19"/>
    <w:rsid w:val="00437FF9"/>
    <w:rsid w:val="004410D4"/>
    <w:rsid w:val="00441F8B"/>
    <w:rsid w:val="004423E0"/>
    <w:rsid w:val="00443E2F"/>
    <w:rsid w:val="00443EAF"/>
    <w:rsid w:val="00444766"/>
    <w:rsid w:val="004454C8"/>
    <w:rsid w:val="0044598E"/>
    <w:rsid w:val="00446BFF"/>
    <w:rsid w:val="0045161E"/>
    <w:rsid w:val="00452EC3"/>
    <w:rsid w:val="00455F0D"/>
    <w:rsid w:val="004567CC"/>
    <w:rsid w:val="00460E35"/>
    <w:rsid w:val="00461CDD"/>
    <w:rsid w:val="004620F9"/>
    <w:rsid w:val="00462CE6"/>
    <w:rsid w:val="00463A32"/>
    <w:rsid w:val="00465E13"/>
    <w:rsid w:val="00465E6A"/>
    <w:rsid w:val="004667C0"/>
    <w:rsid w:val="004717CF"/>
    <w:rsid w:val="00471D1D"/>
    <w:rsid w:val="00474B3C"/>
    <w:rsid w:val="00476C5A"/>
    <w:rsid w:val="0047750E"/>
    <w:rsid w:val="00477701"/>
    <w:rsid w:val="00477934"/>
    <w:rsid w:val="004818A0"/>
    <w:rsid w:val="0048237E"/>
    <w:rsid w:val="00490CEB"/>
    <w:rsid w:val="004947F4"/>
    <w:rsid w:val="00496EDB"/>
    <w:rsid w:val="004977BC"/>
    <w:rsid w:val="004A101C"/>
    <w:rsid w:val="004A2066"/>
    <w:rsid w:val="004A23DD"/>
    <w:rsid w:val="004A380C"/>
    <w:rsid w:val="004B04AB"/>
    <w:rsid w:val="004B195F"/>
    <w:rsid w:val="004B2039"/>
    <w:rsid w:val="004B2FE3"/>
    <w:rsid w:val="004B3735"/>
    <w:rsid w:val="004B6A1A"/>
    <w:rsid w:val="004C01BC"/>
    <w:rsid w:val="004C02B8"/>
    <w:rsid w:val="004C2567"/>
    <w:rsid w:val="004C34AD"/>
    <w:rsid w:val="004C468E"/>
    <w:rsid w:val="004C620A"/>
    <w:rsid w:val="004C644C"/>
    <w:rsid w:val="004D0CA7"/>
    <w:rsid w:val="004D0F33"/>
    <w:rsid w:val="004D1D07"/>
    <w:rsid w:val="004D2D02"/>
    <w:rsid w:val="004D4101"/>
    <w:rsid w:val="004D4B15"/>
    <w:rsid w:val="004E0445"/>
    <w:rsid w:val="004E07DA"/>
    <w:rsid w:val="004E0C47"/>
    <w:rsid w:val="004E28FF"/>
    <w:rsid w:val="004E50D7"/>
    <w:rsid w:val="004E5932"/>
    <w:rsid w:val="004E715F"/>
    <w:rsid w:val="004E7766"/>
    <w:rsid w:val="004F6C5C"/>
    <w:rsid w:val="004F7243"/>
    <w:rsid w:val="00500060"/>
    <w:rsid w:val="00502586"/>
    <w:rsid w:val="00502D4D"/>
    <w:rsid w:val="00503AA0"/>
    <w:rsid w:val="00505621"/>
    <w:rsid w:val="00505E85"/>
    <w:rsid w:val="005100D4"/>
    <w:rsid w:val="005138CC"/>
    <w:rsid w:val="005139AA"/>
    <w:rsid w:val="005141FA"/>
    <w:rsid w:val="00515E54"/>
    <w:rsid w:val="005165CB"/>
    <w:rsid w:val="005172E2"/>
    <w:rsid w:val="00521626"/>
    <w:rsid w:val="00524A3B"/>
    <w:rsid w:val="00525715"/>
    <w:rsid w:val="00525924"/>
    <w:rsid w:val="00531374"/>
    <w:rsid w:val="00532C54"/>
    <w:rsid w:val="00534068"/>
    <w:rsid w:val="005350F5"/>
    <w:rsid w:val="00536E65"/>
    <w:rsid w:val="00537CB1"/>
    <w:rsid w:val="005412DC"/>
    <w:rsid w:val="00546E3B"/>
    <w:rsid w:val="00550662"/>
    <w:rsid w:val="00551E53"/>
    <w:rsid w:val="00551FF7"/>
    <w:rsid w:val="00552D22"/>
    <w:rsid w:val="00555980"/>
    <w:rsid w:val="00557864"/>
    <w:rsid w:val="00560C9D"/>
    <w:rsid w:val="0056214B"/>
    <w:rsid w:val="0056472E"/>
    <w:rsid w:val="00564907"/>
    <w:rsid w:val="0056715D"/>
    <w:rsid w:val="00570D5C"/>
    <w:rsid w:val="005715FF"/>
    <w:rsid w:val="00573CCB"/>
    <w:rsid w:val="00575A36"/>
    <w:rsid w:val="00576C8C"/>
    <w:rsid w:val="005800E8"/>
    <w:rsid w:val="0058456E"/>
    <w:rsid w:val="00585BBB"/>
    <w:rsid w:val="00585C4F"/>
    <w:rsid w:val="005903FA"/>
    <w:rsid w:val="00591B46"/>
    <w:rsid w:val="00593414"/>
    <w:rsid w:val="00594959"/>
    <w:rsid w:val="00595CE0"/>
    <w:rsid w:val="0059623F"/>
    <w:rsid w:val="00596726"/>
    <w:rsid w:val="00597025"/>
    <w:rsid w:val="005977C0"/>
    <w:rsid w:val="00597EFB"/>
    <w:rsid w:val="005A0CDF"/>
    <w:rsid w:val="005A4581"/>
    <w:rsid w:val="005A54BE"/>
    <w:rsid w:val="005A6EF4"/>
    <w:rsid w:val="005A70E6"/>
    <w:rsid w:val="005A7C0B"/>
    <w:rsid w:val="005A7E4E"/>
    <w:rsid w:val="005B0BD8"/>
    <w:rsid w:val="005B6015"/>
    <w:rsid w:val="005C0013"/>
    <w:rsid w:val="005C0577"/>
    <w:rsid w:val="005C0B9C"/>
    <w:rsid w:val="005C0CB2"/>
    <w:rsid w:val="005C1856"/>
    <w:rsid w:val="005C2633"/>
    <w:rsid w:val="005C4D45"/>
    <w:rsid w:val="005C7EB5"/>
    <w:rsid w:val="005D2C43"/>
    <w:rsid w:val="005D554F"/>
    <w:rsid w:val="005D77A7"/>
    <w:rsid w:val="005E15D4"/>
    <w:rsid w:val="005E1DC0"/>
    <w:rsid w:val="005E26BB"/>
    <w:rsid w:val="005E3218"/>
    <w:rsid w:val="005E33EB"/>
    <w:rsid w:val="005E358E"/>
    <w:rsid w:val="005E5075"/>
    <w:rsid w:val="005E6409"/>
    <w:rsid w:val="005E65C8"/>
    <w:rsid w:val="005E78A8"/>
    <w:rsid w:val="005E7CFA"/>
    <w:rsid w:val="005F0D2A"/>
    <w:rsid w:val="005F317A"/>
    <w:rsid w:val="005F649B"/>
    <w:rsid w:val="005F6F92"/>
    <w:rsid w:val="006005F5"/>
    <w:rsid w:val="0060110C"/>
    <w:rsid w:val="00601A28"/>
    <w:rsid w:val="00601E98"/>
    <w:rsid w:val="00601F4C"/>
    <w:rsid w:val="00604276"/>
    <w:rsid w:val="00605EA0"/>
    <w:rsid w:val="0060613A"/>
    <w:rsid w:val="00606861"/>
    <w:rsid w:val="00611DE9"/>
    <w:rsid w:val="00617F15"/>
    <w:rsid w:val="00621674"/>
    <w:rsid w:val="00621B5E"/>
    <w:rsid w:val="0062367D"/>
    <w:rsid w:val="006244D0"/>
    <w:rsid w:val="00625FBC"/>
    <w:rsid w:val="00626464"/>
    <w:rsid w:val="00626E37"/>
    <w:rsid w:val="00627F42"/>
    <w:rsid w:val="006301DD"/>
    <w:rsid w:val="00635EF5"/>
    <w:rsid w:val="006408C5"/>
    <w:rsid w:val="0064098C"/>
    <w:rsid w:val="0064173B"/>
    <w:rsid w:val="0064174B"/>
    <w:rsid w:val="0064222A"/>
    <w:rsid w:val="00642379"/>
    <w:rsid w:val="0064295E"/>
    <w:rsid w:val="00643E23"/>
    <w:rsid w:val="00644AA0"/>
    <w:rsid w:val="00644AB5"/>
    <w:rsid w:val="006461E4"/>
    <w:rsid w:val="006463A3"/>
    <w:rsid w:val="00650D00"/>
    <w:rsid w:val="0065426D"/>
    <w:rsid w:val="00654944"/>
    <w:rsid w:val="006560F5"/>
    <w:rsid w:val="00656F72"/>
    <w:rsid w:val="00656FF7"/>
    <w:rsid w:val="00657364"/>
    <w:rsid w:val="006606F2"/>
    <w:rsid w:val="006632EE"/>
    <w:rsid w:val="006635F1"/>
    <w:rsid w:val="00664067"/>
    <w:rsid w:val="00664357"/>
    <w:rsid w:val="006651BF"/>
    <w:rsid w:val="006652DB"/>
    <w:rsid w:val="00665C5D"/>
    <w:rsid w:val="0066646D"/>
    <w:rsid w:val="00666A7D"/>
    <w:rsid w:val="00675191"/>
    <w:rsid w:val="00675F39"/>
    <w:rsid w:val="0067711D"/>
    <w:rsid w:val="00677575"/>
    <w:rsid w:val="00680B16"/>
    <w:rsid w:val="0068310F"/>
    <w:rsid w:val="00685575"/>
    <w:rsid w:val="006855F7"/>
    <w:rsid w:val="00687B27"/>
    <w:rsid w:val="00690877"/>
    <w:rsid w:val="0069090C"/>
    <w:rsid w:val="00690A45"/>
    <w:rsid w:val="006929D4"/>
    <w:rsid w:val="006939A1"/>
    <w:rsid w:val="00695C10"/>
    <w:rsid w:val="006969EF"/>
    <w:rsid w:val="0069747D"/>
    <w:rsid w:val="006A570F"/>
    <w:rsid w:val="006A6882"/>
    <w:rsid w:val="006A7621"/>
    <w:rsid w:val="006B096E"/>
    <w:rsid w:val="006B1A7C"/>
    <w:rsid w:val="006B1AC5"/>
    <w:rsid w:val="006B321A"/>
    <w:rsid w:val="006B546F"/>
    <w:rsid w:val="006B61F9"/>
    <w:rsid w:val="006B6CE2"/>
    <w:rsid w:val="006B7944"/>
    <w:rsid w:val="006B7A45"/>
    <w:rsid w:val="006C2137"/>
    <w:rsid w:val="006C24D0"/>
    <w:rsid w:val="006C379A"/>
    <w:rsid w:val="006C55DB"/>
    <w:rsid w:val="006C5E0B"/>
    <w:rsid w:val="006C6023"/>
    <w:rsid w:val="006C7D1D"/>
    <w:rsid w:val="006C7F75"/>
    <w:rsid w:val="006D228F"/>
    <w:rsid w:val="006D259B"/>
    <w:rsid w:val="006D25E9"/>
    <w:rsid w:val="006D2745"/>
    <w:rsid w:val="006D4676"/>
    <w:rsid w:val="006D47C4"/>
    <w:rsid w:val="006D79C7"/>
    <w:rsid w:val="006E0E49"/>
    <w:rsid w:val="006E1C62"/>
    <w:rsid w:val="006E2261"/>
    <w:rsid w:val="006E2B64"/>
    <w:rsid w:val="006E3A8B"/>
    <w:rsid w:val="006E4E87"/>
    <w:rsid w:val="006E63DB"/>
    <w:rsid w:val="006E6C9A"/>
    <w:rsid w:val="006E7590"/>
    <w:rsid w:val="006F345F"/>
    <w:rsid w:val="006F46F8"/>
    <w:rsid w:val="006F6B43"/>
    <w:rsid w:val="006F6EF5"/>
    <w:rsid w:val="00702189"/>
    <w:rsid w:val="007026F9"/>
    <w:rsid w:val="00703389"/>
    <w:rsid w:val="007035DD"/>
    <w:rsid w:val="007117C7"/>
    <w:rsid w:val="007129E6"/>
    <w:rsid w:val="00712A8E"/>
    <w:rsid w:val="00713184"/>
    <w:rsid w:val="00713F7B"/>
    <w:rsid w:val="00717750"/>
    <w:rsid w:val="00717A9B"/>
    <w:rsid w:val="00725320"/>
    <w:rsid w:val="007258DF"/>
    <w:rsid w:val="00725904"/>
    <w:rsid w:val="00727339"/>
    <w:rsid w:val="00727E53"/>
    <w:rsid w:val="00730031"/>
    <w:rsid w:val="00732D6F"/>
    <w:rsid w:val="00732EBF"/>
    <w:rsid w:val="007342A2"/>
    <w:rsid w:val="007346EE"/>
    <w:rsid w:val="00741682"/>
    <w:rsid w:val="00742E6D"/>
    <w:rsid w:val="007434AC"/>
    <w:rsid w:val="0074452E"/>
    <w:rsid w:val="00746F3B"/>
    <w:rsid w:val="00747C7A"/>
    <w:rsid w:val="00747F0A"/>
    <w:rsid w:val="007500DA"/>
    <w:rsid w:val="00751C45"/>
    <w:rsid w:val="007532AB"/>
    <w:rsid w:val="00753934"/>
    <w:rsid w:val="00754250"/>
    <w:rsid w:val="00755125"/>
    <w:rsid w:val="00756E15"/>
    <w:rsid w:val="00757360"/>
    <w:rsid w:val="0075781F"/>
    <w:rsid w:val="00762E19"/>
    <w:rsid w:val="00764CF0"/>
    <w:rsid w:val="0076652C"/>
    <w:rsid w:val="00767848"/>
    <w:rsid w:val="00770231"/>
    <w:rsid w:val="007703C5"/>
    <w:rsid w:val="0077094E"/>
    <w:rsid w:val="00771D40"/>
    <w:rsid w:val="007733C8"/>
    <w:rsid w:val="00773CBF"/>
    <w:rsid w:val="00774176"/>
    <w:rsid w:val="00774EF0"/>
    <w:rsid w:val="0077566F"/>
    <w:rsid w:val="00777BBD"/>
    <w:rsid w:val="00777C2C"/>
    <w:rsid w:val="00777DFF"/>
    <w:rsid w:val="0078005A"/>
    <w:rsid w:val="007813D6"/>
    <w:rsid w:val="00781745"/>
    <w:rsid w:val="007825F2"/>
    <w:rsid w:val="007831E9"/>
    <w:rsid w:val="007835F2"/>
    <w:rsid w:val="00783825"/>
    <w:rsid w:val="00783978"/>
    <w:rsid w:val="00784EAC"/>
    <w:rsid w:val="00790316"/>
    <w:rsid w:val="00791B27"/>
    <w:rsid w:val="00792F93"/>
    <w:rsid w:val="00793CAB"/>
    <w:rsid w:val="00796370"/>
    <w:rsid w:val="0079680B"/>
    <w:rsid w:val="00796B1F"/>
    <w:rsid w:val="007A0902"/>
    <w:rsid w:val="007A1CDB"/>
    <w:rsid w:val="007A4C7C"/>
    <w:rsid w:val="007A4D90"/>
    <w:rsid w:val="007A6E65"/>
    <w:rsid w:val="007A6FB6"/>
    <w:rsid w:val="007A74BB"/>
    <w:rsid w:val="007B1E18"/>
    <w:rsid w:val="007B26F7"/>
    <w:rsid w:val="007B3801"/>
    <w:rsid w:val="007B487B"/>
    <w:rsid w:val="007B57CE"/>
    <w:rsid w:val="007B59F3"/>
    <w:rsid w:val="007B5C78"/>
    <w:rsid w:val="007B73DC"/>
    <w:rsid w:val="007B7F64"/>
    <w:rsid w:val="007C02BD"/>
    <w:rsid w:val="007C0BB5"/>
    <w:rsid w:val="007C1340"/>
    <w:rsid w:val="007C1BD1"/>
    <w:rsid w:val="007C2272"/>
    <w:rsid w:val="007C28E8"/>
    <w:rsid w:val="007C702E"/>
    <w:rsid w:val="007C7249"/>
    <w:rsid w:val="007C7459"/>
    <w:rsid w:val="007C772B"/>
    <w:rsid w:val="007D01F7"/>
    <w:rsid w:val="007D1504"/>
    <w:rsid w:val="007D169F"/>
    <w:rsid w:val="007D18A3"/>
    <w:rsid w:val="007D2694"/>
    <w:rsid w:val="007D31E3"/>
    <w:rsid w:val="007D3B1B"/>
    <w:rsid w:val="007D6200"/>
    <w:rsid w:val="007D6617"/>
    <w:rsid w:val="007D6E06"/>
    <w:rsid w:val="007D7192"/>
    <w:rsid w:val="007D75A6"/>
    <w:rsid w:val="007E063F"/>
    <w:rsid w:val="007E175B"/>
    <w:rsid w:val="007E1AB9"/>
    <w:rsid w:val="007E1FEC"/>
    <w:rsid w:val="007E2A7E"/>
    <w:rsid w:val="007E6736"/>
    <w:rsid w:val="007E6B13"/>
    <w:rsid w:val="007F109E"/>
    <w:rsid w:val="007F269E"/>
    <w:rsid w:val="007F3BD0"/>
    <w:rsid w:val="007F47DE"/>
    <w:rsid w:val="007F633A"/>
    <w:rsid w:val="007F6A35"/>
    <w:rsid w:val="007F6ECA"/>
    <w:rsid w:val="007F743E"/>
    <w:rsid w:val="0080351B"/>
    <w:rsid w:val="00804254"/>
    <w:rsid w:val="00806B75"/>
    <w:rsid w:val="0081096E"/>
    <w:rsid w:val="008110AF"/>
    <w:rsid w:val="008121EB"/>
    <w:rsid w:val="00814EBE"/>
    <w:rsid w:val="008200EC"/>
    <w:rsid w:val="00821B59"/>
    <w:rsid w:val="00821FD5"/>
    <w:rsid w:val="00823D7B"/>
    <w:rsid w:val="00824314"/>
    <w:rsid w:val="008243FA"/>
    <w:rsid w:val="008247A2"/>
    <w:rsid w:val="0083078B"/>
    <w:rsid w:val="00830C47"/>
    <w:rsid w:val="008317DD"/>
    <w:rsid w:val="00832E06"/>
    <w:rsid w:val="00837EEA"/>
    <w:rsid w:val="00842390"/>
    <w:rsid w:val="0084289F"/>
    <w:rsid w:val="00844F2B"/>
    <w:rsid w:val="008462E3"/>
    <w:rsid w:val="008463CC"/>
    <w:rsid w:val="00850581"/>
    <w:rsid w:val="008514F2"/>
    <w:rsid w:val="00851DA6"/>
    <w:rsid w:val="00852E82"/>
    <w:rsid w:val="008540D6"/>
    <w:rsid w:val="0085555C"/>
    <w:rsid w:val="00855A37"/>
    <w:rsid w:val="008600C0"/>
    <w:rsid w:val="00861248"/>
    <w:rsid w:val="00862FF9"/>
    <w:rsid w:val="00863536"/>
    <w:rsid w:val="00863D34"/>
    <w:rsid w:val="008647EB"/>
    <w:rsid w:val="00864C41"/>
    <w:rsid w:val="00866679"/>
    <w:rsid w:val="00867F66"/>
    <w:rsid w:val="008722A1"/>
    <w:rsid w:val="00872731"/>
    <w:rsid w:val="008727E8"/>
    <w:rsid w:val="00872D46"/>
    <w:rsid w:val="00873EF0"/>
    <w:rsid w:val="00874E25"/>
    <w:rsid w:val="00875122"/>
    <w:rsid w:val="00876567"/>
    <w:rsid w:val="00876640"/>
    <w:rsid w:val="008770E7"/>
    <w:rsid w:val="008773CB"/>
    <w:rsid w:val="0088010C"/>
    <w:rsid w:val="00882121"/>
    <w:rsid w:val="00883124"/>
    <w:rsid w:val="00883284"/>
    <w:rsid w:val="008859F5"/>
    <w:rsid w:val="00885E92"/>
    <w:rsid w:val="008861DC"/>
    <w:rsid w:val="008873B8"/>
    <w:rsid w:val="008877BA"/>
    <w:rsid w:val="0089120F"/>
    <w:rsid w:val="00891565"/>
    <w:rsid w:val="00892468"/>
    <w:rsid w:val="0089313E"/>
    <w:rsid w:val="00894219"/>
    <w:rsid w:val="00894258"/>
    <w:rsid w:val="00896500"/>
    <w:rsid w:val="008A0629"/>
    <w:rsid w:val="008A08A9"/>
    <w:rsid w:val="008A30A5"/>
    <w:rsid w:val="008A325F"/>
    <w:rsid w:val="008A4E10"/>
    <w:rsid w:val="008A4FDE"/>
    <w:rsid w:val="008A5DC8"/>
    <w:rsid w:val="008A668D"/>
    <w:rsid w:val="008A6A68"/>
    <w:rsid w:val="008A79DF"/>
    <w:rsid w:val="008B235D"/>
    <w:rsid w:val="008B2FD9"/>
    <w:rsid w:val="008B4046"/>
    <w:rsid w:val="008B43FF"/>
    <w:rsid w:val="008B5429"/>
    <w:rsid w:val="008B55ED"/>
    <w:rsid w:val="008B6608"/>
    <w:rsid w:val="008B6897"/>
    <w:rsid w:val="008B70B7"/>
    <w:rsid w:val="008B70CF"/>
    <w:rsid w:val="008B74B1"/>
    <w:rsid w:val="008C1A82"/>
    <w:rsid w:val="008C3196"/>
    <w:rsid w:val="008C45F1"/>
    <w:rsid w:val="008C4671"/>
    <w:rsid w:val="008C4FF7"/>
    <w:rsid w:val="008D0026"/>
    <w:rsid w:val="008D0BBE"/>
    <w:rsid w:val="008D0E1A"/>
    <w:rsid w:val="008D2F28"/>
    <w:rsid w:val="008D47F5"/>
    <w:rsid w:val="008D6220"/>
    <w:rsid w:val="008D7112"/>
    <w:rsid w:val="008D7E50"/>
    <w:rsid w:val="008D7FF8"/>
    <w:rsid w:val="008E0AB3"/>
    <w:rsid w:val="008E10F9"/>
    <w:rsid w:val="008E1910"/>
    <w:rsid w:val="008E4437"/>
    <w:rsid w:val="008E5D62"/>
    <w:rsid w:val="008F0B6E"/>
    <w:rsid w:val="008F202D"/>
    <w:rsid w:val="008F2496"/>
    <w:rsid w:val="008F30C4"/>
    <w:rsid w:val="008F3612"/>
    <w:rsid w:val="008F65AC"/>
    <w:rsid w:val="008F737B"/>
    <w:rsid w:val="00900BC4"/>
    <w:rsid w:val="00900BE8"/>
    <w:rsid w:val="00902D9B"/>
    <w:rsid w:val="009030E9"/>
    <w:rsid w:val="00904980"/>
    <w:rsid w:val="00905FE7"/>
    <w:rsid w:val="009073AF"/>
    <w:rsid w:val="00907CF0"/>
    <w:rsid w:val="00907F8C"/>
    <w:rsid w:val="009104FF"/>
    <w:rsid w:val="00910CF4"/>
    <w:rsid w:val="0091107A"/>
    <w:rsid w:val="00911257"/>
    <w:rsid w:val="0091146C"/>
    <w:rsid w:val="00911CCB"/>
    <w:rsid w:val="00912313"/>
    <w:rsid w:val="00912C41"/>
    <w:rsid w:val="00913CA9"/>
    <w:rsid w:val="009177BD"/>
    <w:rsid w:val="00917924"/>
    <w:rsid w:val="00917B58"/>
    <w:rsid w:val="0092059F"/>
    <w:rsid w:val="009225BF"/>
    <w:rsid w:val="00922E38"/>
    <w:rsid w:val="00923767"/>
    <w:rsid w:val="009258AB"/>
    <w:rsid w:val="00927970"/>
    <w:rsid w:val="00930758"/>
    <w:rsid w:val="00932A0F"/>
    <w:rsid w:val="00932A78"/>
    <w:rsid w:val="0093341D"/>
    <w:rsid w:val="009366A3"/>
    <w:rsid w:val="00936803"/>
    <w:rsid w:val="00940374"/>
    <w:rsid w:val="00941D8B"/>
    <w:rsid w:val="0094278F"/>
    <w:rsid w:val="00944129"/>
    <w:rsid w:val="00945CC0"/>
    <w:rsid w:val="0094696C"/>
    <w:rsid w:val="00946C42"/>
    <w:rsid w:val="00947308"/>
    <w:rsid w:val="00947B90"/>
    <w:rsid w:val="00951197"/>
    <w:rsid w:val="00954B25"/>
    <w:rsid w:val="00955E05"/>
    <w:rsid w:val="00955E72"/>
    <w:rsid w:val="00957572"/>
    <w:rsid w:val="00962129"/>
    <w:rsid w:val="009673AD"/>
    <w:rsid w:val="00967B34"/>
    <w:rsid w:val="0097279F"/>
    <w:rsid w:val="009737EB"/>
    <w:rsid w:val="009750C9"/>
    <w:rsid w:val="00975AA5"/>
    <w:rsid w:val="00975C0E"/>
    <w:rsid w:val="0098218C"/>
    <w:rsid w:val="009826F9"/>
    <w:rsid w:val="00984664"/>
    <w:rsid w:val="00984902"/>
    <w:rsid w:val="0098565F"/>
    <w:rsid w:val="00992C7B"/>
    <w:rsid w:val="0099408D"/>
    <w:rsid w:val="00995D16"/>
    <w:rsid w:val="00997D2F"/>
    <w:rsid w:val="009A0486"/>
    <w:rsid w:val="009A0499"/>
    <w:rsid w:val="009A15F1"/>
    <w:rsid w:val="009A194E"/>
    <w:rsid w:val="009A2EA5"/>
    <w:rsid w:val="009A3A83"/>
    <w:rsid w:val="009A4723"/>
    <w:rsid w:val="009B3473"/>
    <w:rsid w:val="009B6235"/>
    <w:rsid w:val="009B68AF"/>
    <w:rsid w:val="009B6FDE"/>
    <w:rsid w:val="009C116A"/>
    <w:rsid w:val="009C32A9"/>
    <w:rsid w:val="009C3A8C"/>
    <w:rsid w:val="009C4437"/>
    <w:rsid w:val="009C4642"/>
    <w:rsid w:val="009C644B"/>
    <w:rsid w:val="009C7672"/>
    <w:rsid w:val="009C7C1A"/>
    <w:rsid w:val="009D2A7B"/>
    <w:rsid w:val="009D3EE1"/>
    <w:rsid w:val="009D41F3"/>
    <w:rsid w:val="009D563B"/>
    <w:rsid w:val="009D6E49"/>
    <w:rsid w:val="009D76A9"/>
    <w:rsid w:val="009D799E"/>
    <w:rsid w:val="009E22CA"/>
    <w:rsid w:val="009E3B01"/>
    <w:rsid w:val="009E4093"/>
    <w:rsid w:val="009E4E6B"/>
    <w:rsid w:val="009E614C"/>
    <w:rsid w:val="009E7DA2"/>
    <w:rsid w:val="009F333A"/>
    <w:rsid w:val="009F3351"/>
    <w:rsid w:val="009F38CA"/>
    <w:rsid w:val="009F3E6E"/>
    <w:rsid w:val="009F5761"/>
    <w:rsid w:val="009F632A"/>
    <w:rsid w:val="009F6A10"/>
    <w:rsid w:val="00A00897"/>
    <w:rsid w:val="00A0273C"/>
    <w:rsid w:val="00A02AA4"/>
    <w:rsid w:val="00A0303A"/>
    <w:rsid w:val="00A047E0"/>
    <w:rsid w:val="00A05293"/>
    <w:rsid w:val="00A05E7F"/>
    <w:rsid w:val="00A05F3C"/>
    <w:rsid w:val="00A1180D"/>
    <w:rsid w:val="00A11BE8"/>
    <w:rsid w:val="00A11C5F"/>
    <w:rsid w:val="00A11DEB"/>
    <w:rsid w:val="00A16F28"/>
    <w:rsid w:val="00A16FD9"/>
    <w:rsid w:val="00A17050"/>
    <w:rsid w:val="00A170BD"/>
    <w:rsid w:val="00A21021"/>
    <w:rsid w:val="00A21993"/>
    <w:rsid w:val="00A25BF7"/>
    <w:rsid w:val="00A2627A"/>
    <w:rsid w:val="00A313BD"/>
    <w:rsid w:val="00A329C7"/>
    <w:rsid w:val="00A33CFC"/>
    <w:rsid w:val="00A35144"/>
    <w:rsid w:val="00A368F9"/>
    <w:rsid w:val="00A36C28"/>
    <w:rsid w:val="00A403D4"/>
    <w:rsid w:val="00A406EA"/>
    <w:rsid w:val="00A412A2"/>
    <w:rsid w:val="00A416F1"/>
    <w:rsid w:val="00A41821"/>
    <w:rsid w:val="00A4211C"/>
    <w:rsid w:val="00A454DB"/>
    <w:rsid w:val="00A45A09"/>
    <w:rsid w:val="00A47F02"/>
    <w:rsid w:val="00A514E3"/>
    <w:rsid w:val="00A52429"/>
    <w:rsid w:val="00A544BE"/>
    <w:rsid w:val="00A5485C"/>
    <w:rsid w:val="00A561CE"/>
    <w:rsid w:val="00A60BD2"/>
    <w:rsid w:val="00A62DBF"/>
    <w:rsid w:val="00A6425A"/>
    <w:rsid w:val="00A64E3F"/>
    <w:rsid w:val="00A652A0"/>
    <w:rsid w:val="00A6614E"/>
    <w:rsid w:val="00A67054"/>
    <w:rsid w:val="00A7040E"/>
    <w:rsid w:val="00A70C68"/>
    <w:rsid w:val="00A70CC8"/>
    <w:rsid w:val="00A7106E"/>
    <w:rsid w:val="00A72A1B"/>
    <w:rsid w:val="00A7346C"/>
    <w:rsid w:val="00A745A9"/>
    <w:rsid w:val="00A74F3B"/>
    <w:rsid w:val="00A76059"/>
    <w:rsid w:val="00A8219C"/>
    <w:rsid w:val="00A826B7"/>
    <w:rsid w:val="00A82B61"/>
    <w:rsid w:val="00A834AD"/>
    <w:rsid w:val="00A83B4D"/>
    <w:rsid w:val="00A867AF"/>
    <w:rsid w:val="00A86A45"/>
    <w:rsid w:val="00A87369"/>
    <w:rsid w:val="00A90894"/>
    <w:rsid w:val="00A93EF5"/>
    <w:rsid w:val="00A94BF6"/>
    <w:rsid w:val="00A94F4D"/>
    <w:rsid w:val="00A97631"/>
    <w:rsid w:val="00AA16C4"/>
    <w:rsid w:val="00AA1CF9"/>
    <w:rsid w:val="00AA4473"/>
    <w:rsid w:val="00AA4611"/>
    <w:rsid w:val="00AB03F9"/>
    <w:rsid w:val="00AB19B8"/>
    <w:rsid w:val="00AB220D"/>
    <w:rsid w:val="00AB24DD"/>
    <w:rsid w:val="00AB3F11"/>
    <w:rsid w:val="00AB462F"/>
    <w:rsid w:val="00AB4934"/>
    <w:rsid w:val="00AB5367"/>
    <w:rsid w:val="00AB56E0"/>
    <w:rsid w:val="00AB7459"/>
    <w:rsid w:val="00AC3CA9"/>
    <w:rsid w:val="00AC4C9A"/>
    <w:rsid w:val="00AC656E"/>
    <w:rsid w:val="00AC73DC"/>
    <w:rsid w:val="00AC7491"/>
    <w:rsid w:val="00AC7EC8"/>
    <w:rsid w:val="00AD0051"/>
    <w:rsid w:val="00AD1FD4"/>
    <w:rsid w:val="00AD2C56"/>
    <w:rsid w:val="00AD3936"/>
    <w:rsid w:val="00AD5933"/>
    <w:rsid w:val="00AE0F5B"/>
    <w:rsid w:val="00AE27F6"/>
    <w:rsid w:val="00AE3815"/>
    <w:rsid w:val="00AE4EAD"/>
    <w:rsid w:val="00AE505F"/>
    <w:rsid w:val="00AE5F9D"/>
    <w:rsid w:val="00AF0393"/>
    <w:rsid w:val="00AF10BB"/>
    <w:rsid w:val="00AF5802"/>
    <w:rsid w:val="00AF63D2"/>
    <w:rsid w:val="00AF6F51"/>
    <w:rsid w:val="00B018E4"/>
    <w:rsid w:val="00B01E0A"/>
    <w:rsid w:val="00B02095"/>
    <w:rsid w:val="00B02213"/>
    <w:rsid w:val="00B02C8C"/>
    <w:rsid w:val="00B03788"/>
    <w:rsid w:val="00B04DF0"/>
    <w:rsid w:val="00B050F3"/>
    <w:rsid w:val="00B0635E"/>
    <w:rsid w:val="00B06B4E"/>
    <w:rsid w:val="00B06D6A"/>
    <w:rsid w:val="00B14835"/>
    <w:rsid w:val="00B15609"/>
    <w:rsid w:val="00B163FC"/>
    <w:rsid w:val="00B168DF"/>
    <w:rsid w:val="00B16F1C"/>
    <w:rsid w:val="00B21070"/>
    <w:rsid w:val="00B22DA2"/>
    <w:rsid w:val="00B23EDE"/>
    <w:rsid w:val="00B24279"/>
    <w:rsid w:val="00B2451A"/>
    <w:rsid w:val="00B24B04"/>
    <w:rsid w:val="00B24FD2"/>
    <w:rsid w:val="00B26D6D"/>
    <w:rsid w:val="00B26F95"/>
    <w:rsid w:val="00B33074"/>
    <w:rsid w:val="00B336CE"/>
    <w:rsid w:val="00B33E8E"/>
    <w:rsid w:val="00B35A83"/>
    <w:rsid w:val="00B36FAA"/>
    <w:rsid w:val="00B413D3"/>
    <w:rsid w:val="00B4187F"/>
    <w:rsid w:val="00B426C7"/>
    <w:rsid w:val="00B428F0"/>
    <w:rsid w:val="00B45A89"/>
    <w:rsid w:val="00B45CDE"/>
    <w:rsid w:val="00B46119"/>
    <w:rsid w:val="00B46FDA"/>
    <w:rsid w:val="00B5006A"/>
    <w:rsid w:val="00B51044"/>
    <w:rsid w:val="00B5317C"/>
    <w:rsid w:val="00B53860"/>
    <w:rsid w:val="00B55AEB"/>
    <w:rsid w:val="00B5712D"/>
    <w:rsid w:val="00B615C5"/>
    <w:rsid w:val="00B65629"/>
    <w:rsid w:val="00B65C21"/>
    <w:rsid w:val="00B663A1"/>
    <w:rsid w:val="00B70906"/>
    <w:rsid w:val="00B73FF6"/>
    <w:rsid w:val="00B7490A"/>
    <w:rsid w:val="00B76330"/>
    <w:rsid w:val="00B77CF9"/>
    <w:rsid w:val="00B803F1"/>
    <w:rsid w:val="00B80CFF"/>
    <w:rsid w:val="00B8181A"/>
    <w:rsid w:val="00B820D3"/>
    <w:rsid w:val="00B847DD"/>
    <w:rsid w:val="00B8652E"/>
    <w:rsid w:val="00B8729B"/>
    <w:rsid w:val="00B87D4B"/>
    <w:rsid w:val="00B906E1"/>
    <w:rsid w:val="00B915F7"/>
    <w:rsid w:val="00B925A2"/>
    <w:rsid w:val="00B92AC3"/>
    <w:rsid w:val="00B9359F"/>
    <w:rsid w:val="00B94F94"/>
    <w:rsid w:val="00BA0E37"/>
    <w:rsid w:val="00BA0F8C"/>
    <w:rsid w:val="00BA123C"/>
    <w:rsid w:val="00BA1359"/>
    <w:rsid w:val="00BA2AD6"/>
    <w:rsid w:val="00BA3C5E"/>
    <w:rsid w:val="00BA3E17"/>
    <w:rsid w:val="00BA4084"/>
    <w:rsid w:val="00BA4B96"/>
    <w:rsid w:val="00BA5BB0"/>
    <w:rsid w:val="00BA65AB"/>
    <w:rsid w:val="00BA76B4"/>
    <w:rsid w:val="00BB04F8"/>
    <w:rsid w:val="00BB2183"/>
    <w:rsid w:val="00BB2C69"/>
    <w:rsid w:val="00BB6F89"/>
    <w:rsid w:val="00BB6FFC"/>
    <w:rsid w:val="00BC0A7A"/>
    <w:rsid w:val="00BC1FA1"/>
    <w:rsid w:val="00BC213E"/>
    <w:rsid w:val="00BC43FF"/>
    <w:rsid w:val="00BC4D50"/>
    <w:rsid w:val="00BC50A4"/>
    <w:rsid w:val="00BC6675"/>
    <w:rsid w:val="00BC6E4D"/>
    <w:rsid w:val="00BC6ECD"/>
    <w:rsid w:val="00BC7077"/>
    <w:rsid w:val="00BC7819"/>
    <w:rsid w:val="00BD040A"/>
    <w:rsid w:val="00BD0792"/>
    <w:rsid w:val="00BD391F"/>
    <w:rsid w:val="00BD45D8"/>
    <w:rsid w:val="00BD4A73"/>
    <w:rsid w:val="00BD4E87"/>
    <w:rsid w:val="00BD5FED"/>
    <w:rsid w:val="00BD6BEC"/>
    <w:rsid w:val="00BE1B6F"/>
    <w:rsid w:val="00BE3CE8"/>
    <w:rsid w:val="00BE57D4"/>
    <w:rsid w:val="00BE72D6"/>
    <w:rsid w:val="00BF2325"/>
    <w:rsid w:val="00BF267B"/>
    <w:rsid w:val="00BF27CF"/>
    <w:rsid w:val="00BF2D4A"/>
    <w:rsid w:val="00BF2F07"/>
    <w:rsid w:val="00BF6533"/>
    <w:rsid w:val="00BF6A0D"/>
    <w:rsid w:val="00C01D7F"/>
    <w:rsid w:val="00C02674"/>
    <w:rsid w:val="00C03C7A"/>
    <w:rsid w:val="00C04FA5"/>
    <w:rsid w:val="00C05126"/>
    <w:rsid w:val="00C056EB"/>
    <w:rsid w:val="00C05AEF"/>
    <w:rsid w:val="00C05E01"/>
    <w:rsid w:val="00C118FF"/>
    <w:rsid w:val="00C12171"/>
    <w:rsid w:val="00C12395"/>
    <w:rsid w:val="00C12B50"/>
    <w:rsid w:val="00C12C51"/>
    <w:rsid w:val="00C14172"/>
    <w:rsid w:val="00C1447A"/>
    <w:rsid w:val="00C14C35"/>
    <w:rsid w:val="00C1679C"/>
    <w:rsid w:val="00C17426"/>
    <w:rsid w:val="00C204B8"/>
    <w:rsid w:val="00C22851"/>
    <w:rsid w:val="00C24714"/>
    <w:rsid w:val="00C24D43"/>
    <w:rsid w:val="00C250F2"/>
    <w:rsid w:val="00C302C8"/>
    <w:rsid w:val="00C30414"/>
    <w:rsid w:val="00C31681"/>
    <w:rsid w:val="00C32F0F"/>
    <w:rsid w:val="00C33A20"/>
    <w:rsid w:val="00C35664"/>
    <w:rsid w:val="00C36BF7"/>
    <w:rsid w:val="00C43D9A"/>
    <w:rsid w:val="00C459BB"/>
    <w:rsid w:val="00C461A5"/>
    <w:rsid w:val="00C4667A"/>
    <w:rsid w:val="00C4681A"/>
    <w:rsid w:val="00C476D4"/>
    <w:rsid w:val="00C5052B"/>
    <w:rsid w:val="00C50B5B"/>
    <w:rsid w:val="00C51AE4"/>
    <w:rsid w:val="00C51C0E"/>
    <w:rsid w:val="00C539BC"/>
    <w:rsid w:val="00C55AC4"/>
    <w:rsid w:val="00C560B8"/>
    <w:rsid w:val="00C62FA7"/>
    <w:rsid w:val="00C71CAA"/>
    <w:rsid w:val="00C7316C"/>
    <w:rsid w:val="00C735C2"/>
    <w:rsid w:val="00C735E1"/>
    <w:rsid w:val="00C76348"/>
    <w:rsid w:val="00C8010B"/>
    <w:rsid w:val="00C80AA4"/>
    <w:rsid w:val="00C8181A"/>
    <w:rsid w:val="00C81F84"/>
    <w:rsid w:val="00C82614"/>
    <w:rsid w:val="00C8290E"/>
    <w:rsid w:val="00C834C9"/>
    <w:rsid w:val="00C84E0D"/>
    <w:rsid w:val="00C86FE8"/>
    <w:rsid w:val="00C87B19"/>
    <w:rsid w:val="00C87B78"/>
    <w:rsid w:val="00C91104"/>
    <w:rsid w:val="00CA1182"/>
    <w:rsid w:val="00CA5192"/>
    <w:rsid w:val="00CA552B"/>
    <w:rsid w:val="00CA6E49"/>
    <w:rsid w:val="00CB2B2A"/>
    <w:rsid w:val="00CB76DE"/>
    <w:rsid w:val="00CB7974"/>
    <w:rsid w:val="00CB7C56"/>
    <w:rsid w:val="00CC042D"/>
    <w:rsid w:val="00CC15EF"/>
    <w:rsid w:val="00CC480F"/>
    <w:rsid w:val="00CC4F82"/>
    <w:rsid w:val="00CC5A9F"/>
    <w:rsid w:val="00CD013F"/>
    <w:rsid w:val="00CD16B7"/>
    <w:rsid w:val="00CD1DD0"/>
    <w:rsid w:val="00CD20DD"/>
    <w:rsid w:val="00CD3C35"/>
    <w:rsid w:val="00CD3C99"/>
    <w:rsid w:val="00CD69BB"/>
    <w:rsid w:val="00CD7A08"/>
    <w:rsid w:val="00CD7CA7"/>
    <w:rsid w:val="00CE0B1A"/>
    <w:rsid w:val="00CE0D71"/>
    <w:rsid w:val="00CE0E2C"/>
    <w:rsid w:val="00CE1911"/>
    <w:rsid w:val="00CE1BE7"/>
    <w:rsid w:val="00CE2739"/>
    <w:rsid w:val="00CE420A"/>
    <w:rsid w:val="00CE648B"/>
    <w:rsid w:val="00CE6726"/>
    <w:rsid w:val="00CE6903"/>
    <w:rsid w:val="00CE77DF"/>
    <w:rsid w:val="00CF0678"/>
    <w:rsid w:val="00CF3580"/>
    <w:rsid w:val="00CF54E2"/>
    <w:rsid w:val="00CF69EF"/>
    <w:rsid w:val="00CF7811"/>
    <w:rsid w:val="00D01F32"/>
    <w:rsid w:val="00D03847"/>
    <w:rsid w:val="00D047C3"/>
    <w:rsid w:val="00D06E69"/>
    <w:rsid w:val="00D07BBD"/>
    <w:rsid w:val="00D1237C"/>
    <w:rsid w:val="00D14D6C"/>
    <w:rsid w:val="00D15117"/>
    <w:rsid w:val="00D17977"/>
    <w:rsid w:val="00D2162C"/>
    <w:rsid w:val="00D22799"/>
    <w:rsid w:val="00D22EF5"/>
    <w:rsid w:val="00D2303B"/>
    <w:rsid w:val="00D23889"/>
    <w:rsid w:val="00D23CD6"/>
    <w:rsid w:val="00D24675"/>
    <w:rsid w:val="00D25645"/>
    <w:rsid w:val="00D25973"/>
    <w:rsid w:val="00D263F0"/>
    <w:rsid w:val="00D279CF"/>
    <w:rsid w:val="00D3088B"/>
    <w:rsid w:val="00D30AFF"/>
    <w:rsid w:val="00D34A60"/>
    <w:rsid w:val="00D34D85"/>
    <w:rsid w:val="00D35531"/>
    <w:rsid w:val="00D35A23"/>
    <w:rsid w:val="00D4208A"/>
    <w:rsid w:val="00D42EF0"/>
    <w:rsid w:val="00D43729"/>
    <w:rsid w:val="00D44817"/>
    <w:rsid w:val="00D457B9"/>
    <w:rsid w:val="00D46B33"/>
    <w:rsid w:val="00D46F4F"/>
    <w:rsid w:val="00D52340"/>
    <w:rsid w:val="00D5296C"/>
    <w:rsid w:val="00D52B31"/>
    <w:rsid w:val="00D52CDC"/>
    <w:rsid w:val="00D54C06"/>
    <w:rsid w:val="00D558C4"/>
    <w:rsid w:val="00D55A90"/>
    <w:rsid w:val="00D55E06"/>
    <w:rsid w:val="00D55F6F"/>
    <w:rsid w:val="00D574F6"/>
    <w:rsid w:val="00D578A2"/>
    <w:rsid w:val="00D61218"/>
    <w:rsid w:val="00D62DD0"/>
    <w:rsid w:val="00D645F8"/>
    <w:rsid w:val="00D64D9C"/>
    <w:rsid w:val="00D6539B"/>
    <w:rsid w:val="00D66B70"/>
    <w:rsid w:val="00D66C35"/>
    <w:rsid w:val="00D67E1C"/>
    <w:rsid w:val="00D700C2"/>
    <w:rsid w:val="00D71C70"/>
    <w:rsid w:val="00D7223F"/>
    <w:rsid w:val="00D72901"/>
    <w:rsid w:val="00D7298E"/>
    <w:rsid w:val="00D72F22"/>
    <w:rsid w:val="00D73BBD"/>
    <w:rsid w:val="00D8088E"/>
    <w:rsid w:val="00D8544D"/>
    <w:rsid w:val="00D85673"/>
    <w:rsid w:val="00D85AC9"/>
    <w:rsid w:val="00D86CCE"/>
    <w:rsid w:val="00D875A3"/>
    <w:rsid w:val="00D87C71"/>
    <w:rsid w:val="00D9019D"/>
    <w:rsid w:val="00D9023E"/>
    <w:rsid w:val="00D90BD1"/>
    <w:rsid w:val="00D93F27"/>
    <w:rsid w:val="00D93F45"/>
    <w:rsid w:val="00D943B3"/>
    <w:rsid w:val="00D944A1"/>
    <w:rsid w:val="00D962F0"/>
    <w:rsid w:val="00D97852"/>
    <w:rsid w:val="00D97D8D"/>
    <w:rsid w:val="00D97E9D"/>
    <w:rsid w:val="00DA12B0"/>
    <w:rsid w:val="00DA30EF"/>
    <w:rsid w:val="00DA3273"/>
    <w:rsid w:val="00DA3D5D"/>
    <w:rsid w:val="00DA4852"/>
    <w:rsid w:val="00DB2361"/>
    <w:rsid w:val="00DB412B"/>
    <w:rsid w:val="00DB4B72"/>
    <w:rsid w:val="00DC0932"/>
    <w:rsid w:val="00DC0968"/>
    <w:rsid w:val="00DC212E"/>
    <w:rsid w:val="00DC21F6"/>
    <w:rsid w:val="00DC4785"/>
    <w:rsid w:val="00DC4D27"/>
    <w:rsid w:val="00DC671B"/>
    <w:rsid w:val="00DC69BB"/>
    <w:rsid w:val="00DD1C31"/>
    <w:rsid w:val="00DD226C"/>
    <w:rsid w:val="00DD2AB7"/>
    <w:rsid w:val="00DD36B2"/>
    <w:rsid w:val="00DD4698"/>
    <w:rsid w:val="00DD505D"/>
    <w:rsid w:val="00DD6715"/>
    <w:rsid w:val="00DE272B"/>
    <w:rsid w:val="00DE30BD"/>
    <w:rsid w:val="00DE3140"/>
    <w:rsid w:val="00DE3760"/>
    <w:rsid w:val="00DE548F"/>
    <w:rsid w:val="00DE5FCA"/>
    <w:rsid w:val="00DE726D"/>
    <w:rsid w:val="00DF0748"/>
    <w:rsid w:val="00DF0BCC"/>
    <w:rsid w:val="00DF2739"/>
    <w:rsid w:val="00DF28C8"/>
    <w:rsid w:val="00DF2F4B"/>
    <w:rsid w:val="00DF3DF8"/>
    <w:rsid w:val="00E017C8"/>
    <w:rsid w:val="00E021FB"/>
    <w:rsid w:val="00E02501"/>
    <w:rsid w:val="00E02AD3"/>
    <w:rsid w:val="00E02F5B"/>
    <w:rsid w:val="00E0616A"/>
    <w:rsid w:val="00E10B87"/>
    <w:rsid w:val="00E124DE"/>
    <w:rsid w:val="00E150F4"/>
    <w:rsid w:val="00E15B4C"/>
    <w:rsid w:val="00E177DB"/>
    <w:rsid w:val="00E20291"/>
    <w:rsid w:val="00E204E5"/>
    <w:rsid w:val="00E21A76"/>
    <w:rsid w:val="00E22971"/>
    <w:rsid w:val="00E24269"/>
    <w:rsid w:val="00E25066"/>
    <w:rsid w:val="00E258F6"/>
    <w:rsid w:val="00E25ACA"/>
    <w:rsid w:val="00E25CAF"/>
    <w:rsid w:val="00E27043"/>
    <w:rsid w:val="00E27CA8"/>
    <w:rsid w:val="00E31092"/>
    <w:rsid w:val="00E3159C"/>
    <w:rsid w:val="00E3177F"/>
    <w:rsid w:val="00E31EB2"/>
    <w:rsid w:val="00E33B5C"/>
    <w:rsid w:val="00E34071"/>
    <w:rsid w:val="00E34126"/>
    <w:rsid w:val="00E3507E"/>
    <w:rsid w:val="00E35AF9"/>
    <w:rsid w:val="00E35F41"/>
    <w:rsid w:val="00E37C04"/>
    <w:rsid w:val="00E401A7"/>
    <w:rsid w:val="00E40238"/>
    <w:rsid w:val="00E40B12"/>
    <w:rsid w:val="00E42536"/>
    <w:rsid w:val="00E42AEB"/>
    <w:rsid w:val="00E4302F"/>
    <w:rsid w:val="00E44496"/>
    <w:rsid w:val="00E44609"/>
    <w:rsid w:val="00E448B1"/>
    <w:rsid w:val="00E51B1F"/>
    <w:rsid w:val="00E528B3"/>
    <w:rsid w:val="00E53386"/>
    <w:rsid w:val="00E557BE"/>
    <w:rsid w:val="00E55889"/>
    <w:rsid w:val="00E57DCA"/>
    <w:rsid w:val="00E62C72"/>
    <w:rsid w:val="00E641E3"/>
    <w:rsid w:val="00E661A8"/>
    <w:rsid w:val="00E67526"/>
    <w:rsid w:val="00E67FA0"/>
    <w:rsid w:val="00E7052C"/>
    <w:rsid w:val="00E70ABC"/>
    <w:rsid w:val="00E717A2"/>
    <w:rsid w:val="00E71E17"/>
    <w:rsid w:val="00E7221B"/>
    <w:rsid w:val="00E7319D"/>
    <w:rsid w:val="00E73A49"/>
    <w:rsid w:val="00E75B24"/>
    <w:rsid w:val="00E822F5"/>
    <w:rsid w:val="00E82A0A"/>
    <w:rsid w:val="00E83332"/>
    <w:rsid w:val="00E83405"/>
    <w:rsid w:val="00E836A8"/>
    <w:rsid w:val="00E83DC4"/>
    <w:rsid w:val="00E840AE"/>
    <w:rsid w:val="00E845E6"/>
    <w:rsid w:val="00E84781"/>
    <w:rsid w:val="00E85150"/>
    <w:rsid w:val="00E851BE"/>
    <w:rsid w:val="00E87592"/>
    <w:rsid w:val="00E900AC"/>
    <w:rsid w:val="00E90DFB"/>
    <w:rsid w:val="00E93280"/>
    <w:rsid w:val="00E960FE"/>
    <w:rsid w:val="00EA10A5"/>
    <w:rsid w:val="00EA1130"/>
    <w:rsid w:val="00EA460C"/>
    <w:rsid w:val="00EA7FC8"/>
    <w:rsid w:val="00EB18F0"/>
    <w:rsid w:val="00EB1EB5"/>
    <w:rsid w:val="00EB316D"/>
    <w:rsid w:val="00EB42B9"/>
    <w:rsid w:val="00EB4F53"/>
    <w:rsid w:val="00EB576B"/>
    <w:rsid w:val="00EB57E3"/>
    <w:rsid w:val="00EB7181"/>
    <w:rsid w:val="00EB7BE8"/>
    <w:rsid w:val="00EC3723"/>
    <w:rsid w:val="00EC5D6F"/>
    <w:rsid w:val="00EC6083"/>
    <w:rsid w:val="00EC7F1B"/>
    <w:rsid w:val="00ED089D"/>
    <w:rsid w:val="00ED294C"/>
    <w:rsid w:val="00ED3864"/>
    <w:rsid w:val="00ED3A42"/>
    <w:rsid w:val="00ED45E0"/>
    <w:rsid w:val="00ED50B8"/>
    <w:rsid w:val="00ED5271"/>
    <w:rsid w:val="00ED592D"/>
    <w:rsid w:val="00ED76A3"/>
    <w:rsid w:val="00ED7C9B"/>
    <w:rsid w:val="00ED7F54"/>
    <w:rsid w:val="00EE17E3"/>
    <w:rsid w:val="00EE195E"/>
    <w:rsid w:val="00EE2F24"/>
    <w:rsid w:val="00EE58B9"/>
    <w:rsid w:val="00EE7AF5"/>
    <w:rsid w:val="00EF0BFC"/>
    <w:rsid w:val="00EF2856"/>
    <w:rsid w:val="00EF2A3C"/>
    <w:rsid w:val="00EF49BA"/>
    <w:rsid w:val="00EF4FE5"/>
    <w:rsid w:val="00F0207C"/>
    <w:rsid w:val="00F02CFD"/>
    <w:rsid w:val="00F02D18"/>
    <w:rsid w:val="00F030F6"/>
    <w:rsid w:val="00F046B3"/>
    <w:rsid w:val="00F04A0C"/>
    <w:rsid w:val="00F055A1"/>
    <w:rsid w:val="00F05FBB"/>
    <w:rsid w:val="00F060FB"/>
    <w:rsid w:val="00F07109"/>
    <w:rsid w:val="00F13111"/>
    <w:rsid w:val="00F13F74"/>
    <w:rsid w:val="00F14FAC"/>
    <w:rsid w:val="00F1706D"/>
    <w:rsid w:val="00F17EFA"/>
    <w:rsid w:val="00F20C72"/>
    <w:rsid w:val="00F214F6"/>
    <w:rsid w:val="00F23AC4"/>
    <w:rsid w:val="00F24208"/>
    <w:rsid w:val="00F2773B"/>
    <w:rsid w:val="00F303DA"/>
    <w:rsid w:val="00F3057D"/>
    <w:rsid w:val="00F3123B"/>
    <w:rsid w:val="00F314D5"/>
    <w:rsid w:val="00F31923"/>
    <w:rsid w:val="00F32023"/>
    <w:rsid w:val="00F32843"/>
    <w:rsid w:val="00F329B8"/>
    <w:rsid w:val="00F3368A"/>
    <w:rsid w:val="00F33BCD"/>
    <w:rsid w:val="00F34224"/>
    <w:rsid w:val="00F35CAE"/>
    <w:rsid w:val="00F35EBC"/>
    <w:rsid w:val="00F35EF4"/>
    <w:rsid w:val="00F36261"/>
    <w:rsid w:val="00F4015B"/>
    <w:rsid w:val="00F41FF5"/>
    <w:rsid w:val="00F4252C"/>
    <w:rsid w:val="00F5077F"/>
    <w:rsid w:val="00F5124F"/>
    <w:rsid w:val="00F51972"/>
    <w:rsid w:val="00F548ED"/>
    <w:rsid w:val="00F55210"/>
    <w:rsid w:val="00F561FA"/>
    <w:rsid w:val="00F5672E"/>
    <w:rsid w:val="00F56D16"/>
    <w:rsid w:val="00F56DCC"/>
    <w:rsid w:val="00F578F3"/>
    <w:rsid w:val="00F60C93"/>
    <w:rsid w:val="00F6197C"/>
    <w:rsid w:val="00F62E54"/>
    <w:rsid w:val="00F64B99"/>
    <w:rsid w:val="00F70E71"/>
    <w:rsid w:val="00F718EC"/>
    <w:rsid w:val="00F73037"/>
    <w:rsid w:val="00F737AF"/>
    <w:rsid w:val="00F7430E"/>
    <w:rsid w:val="00F75D4B"/>
    <w:rsid w:val="00F7621B"/>
    <w:rsid w:val="00F76C3A"/>
    <w:rsid w:val="00F80359"/>
    <w:rsid w:val="00F856E0"/>
    <w:rsid w:val="00F85E27"/>
    <w:rsid w:val="00F943D0"/>
    <w:rsid w:val="00F95397"/>
    <w:rsid w:val="00FA00F0"/>
    <w:rsid w:val="00FA1380"/>
    <w:rsid w:val="00FA237C"/>
    <w:rsid w:val="00FA2B08"/>
    <w:rsid w:val="00FA36FB"/>
    <w:rsid w:val="00FA40A9"/>
    <w:rsid w:val="00FB2AAB"/>
    <w:rsid w:val="00FB312E"/>
    <w:rsid w:val="00FB4C58"/>
    <w:rsid w:val="00FB5738"/>
    <w:rsid w:val="00FB5A38"/>
    <w:rsid w:val="00FB666A"/>
    <w:rsid w:val="00FB720C"/>
    <w:rsid w:val="00FB77AB"/>
    <w:rsid w:val="00FC014E"/>
    <w:rsid w:val="00FC0279"/>
    <w:rsid w:val="00FC0906"/>
    <w:rsid w:val="00FC4870"/>
    <w:rsid w:val="00FC4F95"/>
    <w:rsid w:val="00FC5786"/>
    <w:rsid w:val="00FD0219"/>
    <w:rsid w:val="00FD0B80"/>
    <w:rsid w:val="00FD10DF"/>
    <w:rsid w:val="00FD2B8E"/>
    <w:rsid w:val="00FD3847"/>
    <w:rsid w:val="00FD3AA3"/>
    <w:rsid w:val="00FD4EA8"/>
    <w:rsid w:val="00FD7CBF"/>
    <w:rsid w:val="00FE0624"/>
    <w:rsid w:val="00FE091D"/>
    <w:rsid w:val="00FE0EFF"/>
    <w:rsid w:val="00FE156B"/>
    <w:rsid w:val="00FE1DBA"/>
    <w:rsid w:val="00FE2124"/>
    <w:rsid w:val="00FE33E2"/>
    <w:rsid w:val="00FE5055"/>
    <w:rsid w:val="00FE581F"/>
    <w:rsid w:val="00FE5B7B"/>
    <w:rsid w:val="00FF0FF7"/>
    <w:rsid w:val="00FF144F"/>
    <w:rsid w:val="00FF2597"/>
    <w:rsid w:val="00FF4BC7"/>
    <w:rsid w:val="00FF4E54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F23406"/>
  <w15:docId w15:val="{6316E132-6990-314B-8E87-F5885209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B27"/>
    <w:pPr>
      <w:spacing w:after="0"/>
    </w:pPr>
  </w:style>
  <w:style w:type="paragraph" w:styleId="Ttulo1">
    <w:name w:val="heading 1"/>
    <w:basedOn w:val="Normal"/>
    <w:next w:val="Normal"/>
    <w:link w:val="Ttulo1Car3"/>
    <w:qFormat/>
    <w:rsid w:val="0060110C"/>
    <w:pPr>
      <w:keepNext/>
      <w:keepLines/>
      <w:spacing w:before="480"/>
      <w:jc w:val="center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1"/>
    <w:unhideWhenUsed/>
    <w:qFormat/>
    <w:rsid w:val="00E7221B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3"/>
    <w:unhideWhenUsed/>
    <w:rsid w:val="00E7221B"/>
    <w:pPr>
      <w:keepNext/>
      <w:keepLines/>
      <w:numPr>
        <w:numId w:val="8"/>
      </w:numPr>
      <w:spacing w:before="200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basedOn w:val="Ttulo5"/>
    <w:next w:val="Ttulo5"/>
    <w:link w:val="Ttulo4Car1"/>
    <w:autoRedefine/>
    <w:unhideWhenUsed/>
    <w:qFormat/>
    <w:rsid w:val="00B65C21"/>
    <w:pPr>
      <w:numPr>
        <w:numId w:val="42"/>
      </w:numPr>
      <w:ind w:left="426" w:hanging="426"/>
      <w:outlineLvl w:val="3"/>
    </w:pPr>
  </w:style>
  <w:style w:type="paragraph" w:styleId="Ttulo5">
    <w:name w:val="heading 5"/>
    <w:basedOn w:val="Prrafodelista"/>
    <w:next w:val="Normal"/>
    <w:link w:val="Ttulo5Car"/>
    <w:uiPriority w:val="9"/>
    <w:unhideWhenUsed/>
    <w:qFormat/>
    <w:rsid w:val="00CB7974"/>
    <w:pPr>
      <w:numPr>
        <w:ilvl w:val="1"/>
        <w:numId w:val="8"/>
      </w:numPr>
      <w:outlineLvl w:val="4"/>
    </w:pPr>
    <w:rPr>
      <w:u w:val="singl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D0E1A"/>
    <w:pPr>
      <w:numPr>
        <w:numId w:val="18"/>
      </w:numPr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A170BD"/>
    <w:pPr>
      <w:numPr>
        <w:numId w:val="12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sid w:val="003261BC"/>
    <w:rPr>
      <w:rFonts w:ascii="Calibri" w:eastAsia="Batang" w:hAnsi="Calibri" w:cs="Batang"/>
      <w:b/>
      <w:bCs/>
      <w:kern w:val="1"/>
      <w:sz w:val="24"/>
      <w:szCs w:val="28"/>
      <w:lang w:val="es-ES" w:eastAsia="es-ES"/>
    </w:rPr>
  </w:style>
  <w:style w:type="character" w:customStyle="1" w:styleId="Ttulo2Car">
    <w:name w:val="Título 2 Car"/>
    <w:basedOn w:val="Fuentedeprrafopredeter"/>
    <w:rsid w:val="00ED089D"/>
    <w:rPr>
      <w:rFonts w:ascii="Calibri" w:eastAsia="Times New Roman" w:hAnsi="Calibri" w:cs="Garamond"/>
      <w:b/>
      <w:bCs/>
      <w:kern w:val="1"/>
      <w:szCs w:val="28"/>
      <w:lang w:val="es-ES" w:eastAsia="es-ES"/>
    </w:rPr>
  </w:style>
  <w:style w:type="character" w:customStyle="1" w:styleId="Ttulo3Car">
    <w:name w:val="Título 3 Car"/>
    <w:basedOn w:val="Fuentedeprrafopredeter"/>
    <w:rsid w:val="00932A78"/>
    <w:rPr>
      <w:rFonts w:ascii="Calibri" w:eastAsia="Times New Roman" w:hAnsi="Calibri" w:cs="Times New Roman"/>
      <w:b/>
      <w:bCs/>
      <w:kern w:val="1"/>
      <w:szCs w:val="24"/>
      <w:lang w:val="es-ES" w:eastAsia="es-ES"/>
    </w:rPr>
  </w:style>
  <w:style w:type="character" w:customStyle="1" w:styleId="Ttulo4Car">
    <w:name w:val="Título 4 Car"/>
    <w:basedOn w:val="Fuentedeprrafopredeter"/>
    <w:rsid w:val="003261BC"/>
    <w:rPr>
      <w:rFonts w:ascii="Calibri" w:eastAsia="Times New Roman" w:hAnsi="Calibri" w:cs="Times New Roman"/>
      <w:kern w:val="1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nhideWhenUsed/>
    <w:rsid w:val="00EC7F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line="240" w:lineRule="auto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character" w:customStyle="1" w:styleId="Fuentedeprrafopredeter1">
    <w:name w:val="Fuente de párrafo predeter.1"/>
    <w:rsid w:val="00BA4084"/>
  </w:style>
  <w:style w:type="character" w:customStyle="1" w:styleId="TextoindependienteCar">
    <w:name w:val="Texto independiente Car"/>
    <w:rsid w:val="00BA4084"/>
    <w:rPr>
      <w:rFonts w:cs="Times New Roman"/>
      <w:sz w:val="24"/>
      <w:szCs w:val="24"/>
    </w:rPr>
  </w:style>
  <w:style w:type="character" w:customStyle="1" w:styleId="Textoindependiente2Car">
    <w:name w:val="Texto independiente 2 Car"/>
    <w:rsid w:val="00BA4084"/>
    <w:rPr>
      <w:rFonts w:cs="Times New Roman"/>
      <w:sz w:val="24"/>
      <w:szCs w:val="24"/>
    </w:rPr>
  </w:style>
  <w:style w:type="character" w:customStyle="1" w:styleId="SangradetextonormalCar">
    <w:name w:val="Sangría de texto normal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uiPriority w:val="99"/>
    <w:rsid w:val="00BA4084"/>
    <w:rPr>
      <w:rFonts w:cs="Times New Roman"/>
      <w:sz w:val="20"/>
      <w:szCs w:val="20"/>
    </w:rPr>
  </w:style>
  <w:style w:type="character" w:customStyle="1" w:styleId="Refdenotaalpie1">
    <w:name w:val="Ref. de nota al pie1"/>
    <w:rsid w:val="00BA4084"/>
    <w:rPr>
      <w:rFonts w:cs="Times New Roman"/>
      <w:vertAlign w:val="superscript"/>
    </w:rPr>
  </w:style>
  <w:style w:type="character" w:styleId="Hipervnculo">
    <w:name w:val="Hyperlink"/>
    <w:uiPriority w:val="99"/>
    <w:rsid w:val="00BA4084"/>
    <w:rPr>
      <w:rFonts w:cs="Times New Roman"/>
      <w:color w:val="0000FF"/>
      <w:u w:val="single"/>
    </w:rPr>
  </w:style>
  <w:style w:type="character" w:customStyle="1" w:styleId="Textoindependiente3Car">
    <w:name w:val="Texto independiente 3 Car"/>
    <w:link w:val="Textoindependiente3"/>
    <w:rsid w:val="00BA4084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BA4084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MapadeldocumentoCar">
    <w:name w:val="Mapa del documento Car"/>
    <w:rsid w:val="00BA4084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BA4084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BA4084"/>
    <w:rPr>
      <w:rFonts w:cs="Times New Roman"/>
      <w:sz w:val="16"/>
      <w:szCs w:val="16"/>
    </w:rPr>
  </w:style>
  <w:style w:type="character" w:customStyle="1" w:styleId="TextocomentarioCar">
    <w:name w:val="Texto comentario Car"/>
    <w:uiPriority w:val="99"/>
    <w:rsid w:val="00BA4084"/>
    <w:rPr>
      <w:rFonts w:cs="Times New Roman"/>
      <w:lang w:val="es-ES" w:eastAsia="es-ES"/>
    </w:rPr>
  </w:style>
  <w:style w:type="character" w:customStyle="1" w:styleId="AsuntodelcomentarioCar">
    <w:name w:val="Asunto del comentario Car"/>
    <w:rsid w:val="00BA4084"/>
    <w:rPr>
      <w:rFonts w:cs="Times New Roman"/>
      <w:b/>
      <w:bCs/>
      <w:lang w:val="es-ES" w:eastAsia="es-ES"/>
    </w:rPr>
  </w:style>
  <w:style w:type="character" w:customStyle="1" w:styleId="pala1">
    <w:name w:val="pala1"/>
    <w:rsid w:val="00BA4084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BA4084"/>
    <w:rPr>
      <w:rFonts w:cs="Times New Roman"/>
    </w:rPr>
  </w:style>
  <w:style w:type="character" w:customStyle="1" w:styleId="ListLabel2">
    <w:name w:val="ListLabel 2"/>
    <w:rsid w:val="00BA4084"/>
    <w:rPr>
      <w:rFonts w:eastAsia="Times New Roman"/>
    </w:rPr>
  </w:style>
  <w:style w:type="character" w:customStyle="1" w:styleId="ListLabel3">
    <w:name w:val="ListLabel 3"/>
    <w:rsid w:val="00BA4084"/>
    <w:rPr>
      <w:rFonts w:cs="Courier New"/>
    </w:rPr>
  </w:style>
  <w:style w:type="character" w:customStyle="1" w:styleId="ListLabel4">
    <w:name w:val="ListLabel 4"/>
    <w:rsid w:val="00BA4084"/>
    <w:rPr>
      <w:lang w:val="es-ES"/>
    </w:rPr>
  </w:style>
  <w:style w:type="character" w:customStyle="1" w:styleId="ListLabel5">
    <w:name w:val="ListLabel 5"/>
    <w:rsid w:val="00BA4084"/>
    <w:rPr>
      <w:b/>
    </w:rPr>
  </w:style>
  <w:style w:type="character" w:customStyle="1" w:styleId="WW8Num1zfalse">
    <w:name w:val="WW8Num1zfalse"/>
    <w:rsid w:val="00BA4084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BA4084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BA4084"/>
  </w:style>
  <w:style w:type="character" w:customStyle="1" w:styleId="WW8Num5z0">
    <w:name w:val="WW8Num5z0"/>
    <w:rsid w:val="00BA4084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BA4084"/>
  </w:style>
  <w:style w:type="paragraph" w:styleId="Textoindependiente">
    <w:name w:val="Body Text"/>
    <w:basedOn w:val="Normal"/>
    <w:link w:val="TextoindependienteCar1"/>
    <w:rsid w:val="00BA4084"/>
    <w:pPr>
      <w:suppressAutoHyphens/>
      <w:spacing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link w:val="Textoindependiente"/>
    <w:rsid w:val="00BA4084"/>
    <w:rPr>
      <w:rFonts w:ascii="Times New Roman" w:eastAsia="Times New Roman" w:hAnsi="Times New Roman" w:cs="Times New Roman"/>
      <w:b/>
      <w:bCs/>
      <w:kern w:val="1"/>
      <w:sz w:val="24"/>
      <w:szCs w:val="24"/>
      <w:lang w:val="es-ES" w:eastAsia="es-ES"/>
    </w:rPr>
  </w:style>
  <w:style w:type="paragraph" w:styleId="Lista">
    <w:name w:val="List"/>
    <w:basedOn w:val="Textoindependiente"/>
    <w:rsid w:val="00BA4084"/>
    <w:rPr>
      <w:rFonts w:cs="Mangal"/>
    </w:rPr>
  </w:style>
  <w:style w:type="paragraph" w:customStyle="1" w:styleId="1">
    <w:name w:val="1"/>
    <w:basedOn w:val="Normal"/>
    <w:next w:val="Descripcin"/>
    <w:qFormat/>
    <w:rsid w:val="00BA4084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BA408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ndice">
    <w:name w:val="Índice"/>
    <w:basedOn w:val="Normal"/>
    <w:rsid w:val="00BA4084"/>
    <w:pPr>
      <w:suppressLineNumbers/>
      <w:suppressAutoHyphens/>
      <w:spacing w:line="240" w:lineRule="auto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BA4084"/>
    <w:pPr>
      <w:suppressAutoHyphens/>
      <w:spacing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BA4084"/>
    <w:pPr>
      <w:suppressAutoHyphens/>
      <w:spacing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BA4084"/>
    <w:rPr>
      <w:rFonts w:ascii="Times New Roman" w:eastAsia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BA4084"/>
    <w:pPr>
      <w:suppressAutoHyphens/>
      <w:spacing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BA4084"/>
    <w:pPr>
      <w:suppressAutoHyphens/>
      <w:spacing w:line="240" w:lineRule="auto"/>
      <w:ind w:left="708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BA4084"/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BA4084"/>
  </w:style>
  <w:style w:type="paragraph" w:customStyle="1" w:styleId="Textoindependienteprimerasangra21">
    <w:name w:val="Texto independiente primera sangría 21"/>
    <w:basedOn w:val="Sangradetextonormal"/>
    <w:rsid w:val="00BA4084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BA4084"/>
    <w:pPr>
      <w:suppressAutoHyphens/>
      <w:ind w:left="720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BA4084"/>
    <w:rPr>
      <w:b/>
      <w:bCs/>
    </w:rPr>
  </w:style>
  <w:style w:type="paragraph" w:customStyle="1" w:styleId="Revisin1">
    <w:name w:val="Revisión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BA4084"/>
  </w:style>
  <w:style w:type="character" w:styleId="Refdecomentario">
    <w:name w:val="annotation reference"/>
    <w:uiPriority w:val="99"/>
    <w:semiHidden/>
    <w:unhideWhenUsed/>
    <w:rsid w:val="00BA408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BA4084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BA4084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4084"/>
    <w:rPr>
      <w:b/>
      <w:bCs/>
    </w:rPr>
  </w:style>
  <w:style w:type="paragraph" w:styleId="Sinespaciado">
    <w:name w:val="No Spacing"/>
    <w:uiPriority w:val="1"/>
    <w:qFormat/>
    <w:rsid w:val="00BA40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BA4084"/>
    <w:pPr>
      <w:suppressAutoHyphens/>
      <w:ind w:left="720"/>
    </w:pPr>
    <w:rPr>
      <w:kern w:val="1"/>
      <w:lang w:val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BA4084"/>
    <w:rPr>
      <w:rFonts w:ascii="Calibri" w:eastAsia="Times New Roman" w:hAnsi="Calibri" w:cs="Calibri"/>
      <w:sz w:val="16"/>
      <w:szCs w:val="16"/>
    </w:rPr>
  </w:style>
  <w:style w:type="table" w:customStyle="1" w:styleId="Tablanormal21">
    <w:name w:val="Tabla normal 21"/>
    <w:basedOn w:val="Tablanormal"/>
    <w:uiPriority w:val="99"/>
    <w:rsid w:val="000845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4A54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4205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9D41F3"/>
    <w:pPr>
      <w:suppressAutoHyphens/>
      <w:ind w:left="720"/>
    </w:pPr>
    <w:rPr>
      <w:kern w:val="1"/>
      <w:lang w:val="es-ES"/>
    </w:rPr>
  </w:style>
  <w:style w:type="table" w:styleId="Tablaconcuadrcula">
    <w:name w:val="Table Grid"/>
    <w:basedOn w:val="Tablanormal"/>
    <w:uiPriority w:val="59"/>
    <w:rsid w:val="002A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64174B"/>
    <w:pPr>
      <w:autoSpaceDE w:val="0"/>
      <w:autoSpaceDN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7B4A"/>
    <w:pPr>
      <w:spacing w:line="240" w:lineRule="auto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397B4A"/>
    <w:rPr>
      <w:rFonts w:ascii="Calibri" w:eastAsia="Times New Roman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97B4A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7273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3261BC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3261B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link w:val="Ttulo2"/>
    <w:rsid w:val="00E7221B"/>
    <w:rPr>
      <w:rFonts w:eastAsiaTheme="majorEastAsia" w:cstheme="majorBidi"/>
      <w:b/>
      <w:bCs/>
      <w:szCs w:val="26"/>
    </w:rPr>
  </w:style>
  <w:style w:type="character" w:customStyle="1" w:styleId="Ttulo3Car2">
    <w:name w:val="Título 3 Car2"/>
    <w:basedOn w:val="Fuentedeprrafopredeter"/>
    <w:rsid w:val="00F56DCC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F56DC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link w:val="Ttulo4"/>
    <w:rsid w:val="00B65C21"/>
    <w:rPr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CB7974"/>
    <w:rPr>
      <w:u w:val="single"/>
    </w:rPr>
  </w:style>
  <w:style w:type="character" w:customStyle="1" w:styleId="Ttulo1Car3">
    <w:name w:val="Título 1 Car3"/>
    <w:basedOn w:val="Fuentedeprrafopredeter"/>
    <w:link w:val="Ttulo1"/>
    <w:rsid w:val="0060110C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rsid w:val="00E7221B"/>
    <w:rPr>
      <w:rFonts w:eastAsiaTheme="majorEastAsia" w:cstheme="majorBidi"/>
      <w:b/>
      <w:bCs/>
      <w:smallCaps/>
      <w:sz w:val="26"/>
    </w:rPr>
  </w:style>
  <w:style w:type="character" w:customStyle="1" w:styleId="Ttulo6Car">
    <w:name w:val="Título 6 Car"/>
    <w:basedOn w:val="Fuentedeprrafopredeter"/>
    <w:link w:val="Ttulo6"/>
    <w:uiPriority w:val="9"/>
    <w:rsid w:val="008D0E1A"/>
    <w:rPr>
      <w:b/>
      <w:lang w:eastAsia="es-CL"/>
    </w:rPr>
  </w:style>
  <w:style w:type="character" w:customStyle="1" w:styleId="Ttulo7Car">
    <w:name w:val="Título 7 Car"/>
    <w:basedOn w:val="Fuentedeprrafopredeter"/>
    <w:link w:val="Ttulo7"/>
    <w:uiPriority w:val="9"/>
    <w:rsid w:val="00A170BD"/>
    <w:rPr>
      <w:b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2D4D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2D4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2D4D"/>
    <w:rPr>
      <w:vertAlign w:val="superscript"/>
    </w:rPr>
  </w:style>
  <w:style w:type="paragraph" w:styleId="Revisin">
    <w:name w:val="Revision"/>
    <w:hidden/>
    <w:uiPriority w:val="99"/>
    <w:semiHidden/>
    <w:rsid w:val="00C14172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A6614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6614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7106E"/>
    <w:pPr>
      <w:tabs>
        <w:tab w:val="left" w:pos="880"/>
        <w:tab w:val="right" w:leader="dot" w:pos="8828"/>
      </w:tabs>
      <w:spacing w:after="100"/>
      <w:ind w:left="440"/>
    </w:pPr>
    <w:rPr>
      <w:noProof/>
    </w:rPr>
  </w:style>
  <w:style w:type="paragraph" w:styleId="TtulodeTDC">
    <w:name w:val="TOC Heading"/>
    <w:basedOn w:val="Ttulo1"/>
    <w:next w:val="Normal"/>
    <w:uiPriority w:val="39"/>
    <w:unhideWhenUsed/>
    <w:qFormat/>
    <w:rsid w:val="00E177DB"/>
    <w:pPr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6416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7106E"/>
    <w:rPr>
      <w:color w:val="605E5C"/>
      <w:shd w:val="clear" w:color="auto" w:fill="E1DFDD"/>
    </w:rPr>
  </w:style>
  <w:style w:type="paragraph" w:customStyle="1" w:styleId="Titulo3">
    <w:name w:val="Titulo 3"/>
    <w:basedOn w:val="Prrafodelista"/>
    <w:qFormat/>
    <w:rsid w:val="00E7221B"/>
    <w:pPr>
      <w:numPr>
        <w:numId w:val="42"/>
      </w:numPr>
      <w:ind w:left="426" w:hanging="426"/>
    </w:pPr>
    <w:rPr>
      <w:rFonts w:cs="Times New Roman (Cuerpo en alfa"/>
      <w:b/>
      <w:bCs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CABCE1424E124B8DD776A9A5CAD546" ma:contentTypeVersion="7" ma:contentTypeDescription="Crear nuevo documento." ma:contentTypeScope="" ma:versionID="3547812cd0ea9d4f290c29a4283717e1">
  <xsd:schema xmlns:xsd="http://www.w3.org/2001/XMLSchema" xmlns:xs="http://www.w3.org/2001/XMLSchema" xmlns:p="http://schemas.microsoft.com/office/2006/metadata/properties" xmlns:ns2="6fef7d7d-f88d-43c0-8a16-e015bbfe258c" xmlns:ns3="3104f9c6-70f4-4424-9ec9-9a669edece96" targetNamespace="http://schemas.microsoft.com/office/2006/metadata/properties" ma:root="true" ma:fieldsID="ff08a5b85bdeb5089c6b3241dc9ae2fb" ns2:_="" ns3:_="">
    <xsd:import namespace="6fef7d7d-f88d-43c0-8a16-e015bbfe258c"/>
    <xsd:import namespace="3104f9c6-70f4-4424-9ec9-9a669edece96"/>
    <xsd:element name="properties">
      <xsd:complexType>
        <xsd:sequence>
          <xsd:element name="documentManagement">
            <xsd:complexType>
              <xsd:all>
                <xsd:element ref="ns2:Tipo_x0020_Archivo" minOccurs="0"/>
                <xsd:element ref="ns3:e2dce0995a974c96a8df02ab6248ce6a" minOccurs="0"/>
                <xsd:element ref="ns3:j097b303c8cf41f2b5a6eb9e3eeb4e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7d7d-f88d-43c0-8a16-e015bbfe258c" elementFormDefault="qualified">
    <xsd:import namespace="http://schemas.microsoft.com/office/2006/documentManagement/types"/>
    <xsd:import namespace="http://schemas.microsoft.com/office/infopath/2007/PartnerControls"/>
    <xsd:element name="Tipo_x0020_Archivo" ma:index="8" nillable="true" ma:displayName="Tipo Archivo" ma:default="Logos" ma:format="Dropdown" ma:internalName="Tipo_x0020_Archivo">
      <xsd:simpleType>
        <xsd:restriction base="dms:Choice">
          <xsd:enumeration value="Logos"/>
          <xsd:enumeration value="Papeleria imprenta"/>
          <xsd:enumeration value="Plantilla word"/>
          <xsd:enumeration value="Firma e-mail"/>
          <xsd:enumeration value="Pdf aplicaciones"/>
          <xsd:enumeration value="Otr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9c6-70f4-4424-9ec9-9a669edece96" elementFormDefault="qualified">
    <xsd:import namespace="http://schemas.microsoft.com/office/2006/documentManagement/types"/>
    <xsd:import namespace="http://schemas.microsoft.com/office/infopath/2007/PartnerControls"/>
    <xsd:element name="e2dce0995a974c96a8df02ab6248ce6a" ma:index="10" nillable="true" ma:taxonomy="true" ma:internalName="e2dce0995a974c96a8df02ab6248ce6a" ma:taxonomyFieldName="Centro_x0020_de_x0020_Costo" ma:displayName="Centro de Costo" ma:default="" ma:fieldId="{e2dce099-5a97-4c96-a8df-02ab6248ce6a}" ma:sspId="c60e293d-eaee-42ad-b162-60f2c888f278" ma:termSetId="3dd86f36-97e1-4fff-8088-b1c36b77bd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97b303c8cf41f2b5a6eb9e3eeb4ef9" ma:index="12" nillable="true" ma:taxonomy="true" ma:internalName="j097b303c8cf41f2b5a6eb9e3eeb4ef9" ma:taxonomyFieldName="Instituci_x00f3_n" ma:displayName="Institución" ma:default="" ma:fieldId="{3097b303-c8cf-41f2-b5a6-eb9e3eeb4ef9}" ma:sspId="c60e293d-eaee-42ad-b162-60f2c888f278" ma:termSetId="254b8c68-9a56-409e-95f7-f389b68e80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Archivo xmlns="6fef7d7d-f88d-43c0-8a16-e015bbfe258c">Logos</Tipo_x0020_Archivo>
    <j097b303c8cf41f2b5a6eb9e3eeb4ef9 xmlns="3104f9c6-70f4-4424-9ec9-9a669edece96">
      <Terms xmlns="http://schemas.microsoft.com/office/infopath/2007/PartnerControls"/>
    </j097b303c8cf41f2b5a6eb9e3eeb4ef9>
    <e2dce0995a974c96a8df02ab6248ce6a xmlns="3104f9c6-70f4-4424-9ec9-9a669edece96">
      <Terms xmlns="http://schemas.microsoft.com/office/infopath/2007/PartnerControls"/>
    </e2dce0995a974c96a8df02ab6248ce6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23CB5-4CE1-4149-8B37-568111212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7d7d-f88d-43c0-8a16-e015bbfe258c"/>
    <ds:schemaRef ds:uri="3104f9c6-70f4-4424-9ec9-9a669edec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CE8EA-4B7E-42BB-961A-1FA1D2669FCB}">
  <ds:schemaRefs>
    <ds:schemaRef ds:uri="http://schemas.microsoft.com/office/2006/metadata/properties"/>
    <ds:schemaRef ds:uri="http://schemas.microsoft.com/office/infopath/2007/PartnerControls"/>
    <ds:schemaRef ds:uri="6fef7d7d-f88d-43c0-8a16-e015bbfe258c"/>
    <ds:schemaRef ds:uri="3104f9c6-70f4-4424-9ec9-9a669edece96"/>
  </ds:schemaRefs>
</ds:datastoreItem>
</file>

<file path=customXml/itemProps3.xml><?xml version="1.0" encoding="utf-8"?>
<ds:datastoreItem xmlns:ds="http://schemas.openxmlformats.org/officeDocument/2006/customXml" ds:itemID="{F52CC499-8F94-4725-830A-C2433F0917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DDAFF7-7AD0-4264-BE92-2C2AA1E4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González;Karen Boltei Gonzalez</dc:creator>
  <cp:lastModifiedBy>José Ignacio Rojas</cp:lastModifiedBy>
  <cp:revision>4</cp:revision>
  <cp:lastPrinted>2020-01-21T13:27:00Z</cp:lastPrinted>
  <dcterms:created xsi:type="dcterms:W3CDTF">2021-01-25T04:29:00Z</dcterms:created>
  <dcterms:modified xsi:type="dcterms:W3CDTF">2021-01-25T18:26:00Z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0x010100EDCABCE1424E124B8DD776A9A5CAD546</vt:lpwstr>
  </property>
  <property fmtid="{D5CDD505-2E9C-101B-9397-08002B2CF9AE}" pid="3" name="Instituci_x00f3_n">
    <vt:lpwstr/>
  </property>
  <property fmtid="{D5CDD505-2E9C-101B-9397-08002B2CF9AE}" pid="4" name="TaxCatchAll">
    <vt:lpwstr/>
  </property>
  <property fmtid="{D5CDD505-2E9C-101B-9397-08002B2CF9AE}" pid="5" name="Centro_x0020_de_x0020_Costo">
    <vt:lpwstr/>
  </property>
  <property fmtid="{D5CDD505-2E9C-101B-9397-08002B2CF9AE}" pid="6" name="Institución">
    <vt:lpwstr/>
  </property>
  <property fmtid="{D5CDD505-2E9C-101B-9397-08002B2CF9AE}" pid="7" name="Centro de Costo">
    <vt:lpwstr/>
  </property>
</Properties>
</file>